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A9" w:rsidRDefault="00A20EA9" w:rsidP="00A20EA9">
      <w:pPr>
        <w:pStyle w:val="a9"/>
        <w:rPr>
          <w:b/>
          <w:spacing w:val="20"/>
          <w:sz w:val="26"/>
        </w:rPr>
      </w:pPr>
      <w:r>
        <w:rPr>
          <w:b/>
          <w:spacing w:val="20"/>
          <w:sz w:val="26"/>
        </w:rPr>
        <w:t>АДМИНИСТРАЦИЯ СОЛТОНСКОГО РАЙОНА</w:t>
      </w:r>
    </w:p>
    <w:p w:rsidR="00A20EA9" w:rsidRDefault="00A20EA9" w:rsidP="00A20EA9">
      <w:pPr>
        <w:pStyle w:val="a9"/>
        <w:rPr>
          <w:b/>
          <w:spacing w:val="20"/>
          <w:sz w:val="26"/>
        </w:rPr>
      </w:pPr>
      <w:r>
        <w:rPr>
          <w:b/>
          <w:spacing w:val="20"/>
          <w:sz w:val="26"/>
        </w:rPr>
        <w:t>АЛТАЙСКОГО КРАЯ</w:t>
      </w:r>
    </w:p>
    <w:p w:rsidR="00A20EA9" w:rsidRDefault="00A20EA9" w:rsidP="00A20EA9">
      <w:pPr>
        <w:pStyle w:val="a9"/>
        <w:rPr>
          <w:rFonts w:ascii="Arial" w:hAnsi="Arial"/>
          <w:b/>
          <w:sz w:val="36"/>
        </w:rPr>
      </w:pPr>
    </w:p>
    <w:p w:rsidR="00A20EA9" w:rsidRDefault="00A20EA9" w:rsidP="00A20EA9">
      <w:pPr>
        <w:pStyle w:val="a9"/>
        <w:rPr>
          <w:rFonts w:ascii="Arial" w:hAnsi="Arial"/>
          <w:b/>
          <w:sz w:val="36"/>
        </w:rPr>
      </w:pPr>
      <w:proofErr w:type="gramStart"/>
      <w:r>
        <w:rPr>
          <w:rFonts w:ascii="Arial" w:hAnsi="Arial"/>
          <w:b/>
          <w:sz w:val="36"/>
        </w:rPr>
        <w:t>Р</w:t>
      </w:r>
      <w:proofErr w:type="gramEnd"/>
      <w:r>
        <w:rPr>
          <w:rFonts w:ascii="Arial" w:hAnsi="Arial"/>
          <w:b/>
          <w:sz w:val="36"/>
        </w:rPr>
        <w:t xml:space="preserve"> А С П О Р Я Ж Е Н И Е</w:t>
      </w:r>
    </w:p>
    <w:p w:rsidR="00A20EA9" w:rsidRDefault="00A20EA9" w:rsidP="00A20EA9">
      <w:pPr>
        <w:pStyle w:val="a9"/>
        <w:rPr>
          <w:rFonts w:ascii="Arial" w:hAnsi="Arial"/>
          <w:b/>
        </w:rPr>
      </w:pPr>
    </w:p>
    <w:p w:rsidR="00A20EA9" w:rsidRPr="000F30DD" w:rsidRDefault="00A20EA9" w:rsidP="00A20EA9">
      <w:pPr>
        <w:spacing w:after="150" w:line="279" w:lineRule="atLeast"/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23.10.</w:t>
      </w:r>
      <w:r w:rsidRPr="000F30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2024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№327 </w:t>
      </w:r>
      <w:r w:rsidRPr="002503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proofErr w:type="gramStart"/>
      <w:r w:rsidRPr="002503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spellEnd"/>
      <w:proofErr w:type="gramEnd"/>
    </w:p>
    <w:p w:rsidR="00A20EA9" w:rsidRPr="002E10CA" w:rsidRDefault="00A20EA9" w:rsidP="00A20EA9">
      <w:pPr>
        <w:spacing w:after="150" w:line="279" w:lineRule="atLeas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A20EA9" w:rsidRDefault="00A20EA9" w:rsidP="00A20EA9">
      <w:pPr>
        <w:spacing w:after="150" w:line="279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2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</w:t>
      </w:r>
      <w:proofErr w:type="gramStart"/>
      <w:r w:rsidRPr="00F82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ии ау</w:t>
      </w:r>
      <w:proofErr w:type="gramEnd"/>
      <w:r w:rsidRPr="00F82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кциона на право </w:t>
      </w:r>
      <w:r w:rsidRPr="00F822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заключения договора аренды земельного участка</w:t>
      </w:r>
    </w:p>
    <w:p w:rsidR="00A20EA9" w:rsidRPr="00F479A4" w:rsidRDefault="00A20EA9" w:rsidP="00A20EA9">
      <w:pPr>
        <w:spacing w:after="150" w:line="279" w:lineRule="atLeast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172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503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Земельным</w:t>
      </w:r>
      <w:r w:rsidRPr="00F438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Кодексом </w:t>
      </w:r>
      <w:r w:rsidRPr="00F438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</w:t>
      </w:r>
    </w:p>
    <w:p w:rsidR="0001620D" w:rsidRPr="00930318" w:rsidRDefault="0001620D" w:rsidP="0001620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A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</w:t>
      </w:r>
      <w:r w:rsidRPr="00F479A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151A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.  </w:t>
      </w:r>
      <w:r w:rsidRPr="000151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аукцион на право заключения догово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 </w:t>
      </w:r>
      <w:r w:rsidRPr="000151A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 земельн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1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а:</w:t>
      </w:r>
    </w:p>
    <w:p w:rsidR="0001620D" w:rsidRDefault="0001620D" w:rsidP="0001620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2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Лот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участок, расположенный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Алтайский край, Солтонский район, с. </w:t>
      </w:r>
      <w:proofErr w:type="spellStart"/>
      <w:r w:rsidRPr="0093031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Сузоп</w:t>
      </w:r>
      <w:proofErr w:type="spellEnd"/>
      <w:r w:rsidRPr="0093031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Луговая д.21, участок №1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кадастровый номер </w:t>
      </w:r>
      <w:r w:rsidRPr="00AA1AF6">
        <w:rPr>
          <w:rFonts w:ascii="Times New Roman" w:eastAsia="Times New Roman" w:hAnsi="Times New Roman" w:cs="Times New Roman"/>
          <w:sz w:val="28"/>
          <w:szCs w:val="28"/>
          <w:lang w:eastAsia="ru-RU"/>
        </w:rPr>
        <w:t>22:44: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210002:359</w:t>
      </w:r>
      <w:r w:rsidRPr="0067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2000 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тысячи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м.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 земли- земли населенных пунктов, 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разрешенного использования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личного подсобного хозяйства.</w:t>
      </w:r>
    </w:p>
    <w:p w:rsidR="0001620D" w:rsidRDefault="0001620D" w:rsidP="0001620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2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Лот 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участок, расположенный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Алтайский край, Солтонский район, село </w:t>
      </w:r>
      <w:proofErr w:type="spellStart"/>
      <w:r w:rsidRPr="0093031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Сузоп</w:t>
      </w:r>
      <w:proofErr w:type="spellEnd"/>
      <w:r w:rsidRPr="0093031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улица Луговая, участок 21/2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кадастровый номер </w:t>
      </w:r>
      <w:r w:rsidRPr="00AA1AF6">
        <w:rPr>
          <w:rFonts w:ascii="Times New Roman" w:eastAsia="Times New Roman" w:hAnsi="Times New Roman" w:cs="Times New Roman"/>
          <w:sz w:val="28"/>
          <w:szCs w:val="28"/>
          <w:lang w:eastAsia="ru-RU"/>
        </w:rPr>
        <w:t>22:44: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210002:360</w:t>
      </w:r>
      <w:r w:rsidRPr="0067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2000 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тысячи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м.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категория земли- земли населенных пунктов, 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разрешенного использования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личного подсобного хозяйства.</w:t>
      </w:r>
    </w:p>
    <w:p w:rsidR="0001620D" w:rsidRDefault="0001620D" w:rsidP="0001620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2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Лот №3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участок, расположенный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Алтайский край, Солтонский район, село </w:t>
      </w:r>
      <w:proofErr w:type="spellStart"/>
      <w:r w:rsidRPr="0093031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Сузоп</w:t>
      </w:r>
      <w:proofErr w:type="spellEnd"/>
      <w:r w:rsidRPr="0093031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улица Луговая, участок 21/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кадастровый номер </w:t>
      </w:r>
      <w:r w:rsidRPr="00AA1AF6">
        <w:rPr>
          <w:rFonts w:ascii="Times New Roman" w:eastAsia="Times New Roman" w:hAnsi="Times New Roman" w:cs="Times New Roman"/>
          <w:sz w:val="28"/>
          <w:szCs w:val="28"/>
          <w:lang w:eastAsia="ru-RU"/>
        </w:rPr>
        <w:t>22:44: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210002:358</w:t>
      </w:r>
      <w:r w:rsidRPr="0067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2000 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тысячи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м.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 земли- земли населенных пунктов,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разрешенного использования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личного подсобного хозяйства.</w:t>
      </w:r>
    </w:p>
    <w:p w:rsidR="0001620D" w:rsidRDefault="0001620D" w:rsidP="0001620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Лот №4 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участок, расположенный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C3C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Алтайский край, Солтонский район, в административных границах Солтонского сельсовета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кадастровый номер </w:t>
      </w:r>
      <w:r w:rsidRPr="005C3C5D">
        <w:rPr>
          <w:rFonts w:ascii="Times New Roman" w:eastAsia="Times New Roman" w:hAnsi="Times New Roman" w:cs="Times New Roman"/>
          <w:sz w:val="28"/>
          <w:szCs w:val="28"/>
          <w:lang w:eastAsia="ru-RU"/>
        </w:rPr>
        <w:t>22:44:040001:200</w:t>
      </w:r>
      <w:r w:rsidRPr="0067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</w:t>
      </w:r>
      <w:r w:rsidRPr="005C3C5D">
        <w:rPr>
          <w:rFonts w:ascii="Times New Roman" w:eastAsia="Times New Roman" w:hAnsi="Times New Roman" w:cs="Times New Roman"/>
          <w:sz w:val="28"/>
          <w:szCs w:val="28"/>
          <w:lang w:eastAsia="ru-RU"/>
        </w:rPr>
        <w:t>18408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восемнадцать тысяч четыреста восемь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м.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 земли - </w:t>
      </w:r>
      <w:r w:rsidRPr="005C3C5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разрешенного использования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C3C5D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емельные участки, под полигон ТБО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1620D" w:rsidRPr="00F479A4" w:rsidRDefault="0001620D" w:rsidP="0001620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F4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извещение о проведении аукциона на официальном сайте в сети  «Интернет» </w:t>
      </w:r>
      <w:proofErr w:type="spellStart"/>
      <w:r w:rsidRPr="00F479A4">
        <w:rPr>
          <w:rFonts w:ascii="Times New Roman" w:eastAsia="Times New Roman" w:hAnsi="Times New Roman" w:cs="Times New Roman"/>
          <w:sz w:val="28"/>
          <w:szCs w:val="28"/>
          <w:lang w:eastAsia="ru-RU"/>
        </w:rPr>
        <w:t>www.</w:t>
      </w:r>
      <w:hyperlink r:id="rId6" w:history="1">
        <w:r w:rsidRPr="00F479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torgi.gov.ru</w:t>
        </w:r>
        <w:proofErr w:type="spellEnd"/>
      </w:hyperlink>
      <w:r w:rsidRPr="00F4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официальном сайте Администрации Солтонского района Алтайского края, на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Сузопского и Солтонского </w:t>
      </w:r>
      <w:r w:rsidRPr="00F4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4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Солтонского района Алтайского края, в Сборнике муниципальных правовых актов Солтонского района Алтайского края, в Сборнике  муниципальных правовых актов органов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Сузопского и Солтонского </w:t>
      </w:r>
      <w:r w:rsidRPr="00F479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4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79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Солтонского района Алтайского</w:t>
      </w:r>
      <w:proofErr w:type="gramEnd"/>
      <w:r w:rsidRPr="00F4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края, а так же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информацию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79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«Слово-дело».</w:t>
      </w:r>
    </w:p>
    <w:p w:rsidR="0001620D" w:rsidRPr="000151AD" w:rsidRDefault="0001620D" w:rsidP="0001620D">
      <w:pPr>
        <w:pStyle w:val="ab"/>
        <w:spacing w:after="0" w:line="279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151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1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первого заместителя главы Администрации Солтонского района Д.А. Кабанова</w:t>
      </w:r>
      <w:r w:rsidRPr="000151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0EA9" w:rsidRPr="000151AD" w:rsidRDefault="00A20EA9" w:rsidP="000162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EA9" w:rsidRDefault="00A20EA9" w:rsidP="00A20EA9">
      <w:pPr>
        <w:spacing w:after="150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EA9" w:rsidRPr="00F82227" w:rsidRDefault="00A20EA9" w:rsidP="00A20EA9">
      <w:pPr>
        <w:spacing w:after="150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Солтонского района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Л.П. Харламова</w:t>
      </w:r>
    </w:p>
    <w:p w:rsidR="00A20EA9" w:rsidRDefault="00A20EA9" w:rsidP="00A20EA9">
      <w:pPr>
        <w:spacing w:after="150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EA9" w:rsidRDefault="00A20EA9" w:rsidP="00A20EA9">
      <w:pPr>
        <w:spacing w:after="150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F10" w:rsidRPr="00326F10" w:rsidRDefault="00326F10" w:rsidP="00326F10">
      <w:pPr>
        <w:spacing w:after="0" w:line="240" w:lineRule="auto"/>
        <w:ind w:right="30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26F10">
        <w:rPr>
          <w:rFonts w:ascii="Times New Roman" w:hAnsi="Times New Roman" w:cs="Times New Roman"/>
          <w:sz w:val="28"/>
          <w:szCs w:val="28"/>
        </w:rPr>
        <w:t xml:space="preserve">Извещение 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аукциона </w:t>
      </w:r>
      <w:r w:rsidRPr="00326F10">
        <w:rPr>
          <w:rFonts w:ascii="Times New Roman" w:hAnsi="Times New Roman" w:cs="Times New Roman"/>
          <w:sz w:val="28"/>
          <w:szCs w:val="28"/>
        </w:rPr>
        <w:t>№ 22000012350000000</w:t>
      </w:r>
      <w:r w:rsidRPr="00FB4850">
        <w:rPr>
          <w:rFonts w:ascii="Times New Roman" w:hAnsi="Times New Roman" w:cs="Times New Roman"/>
          <w:sz w:val="28"/>
          <w:szCs w:val="28"/>
        </w:rPr>
        <w:t>0</w:t>
      </w:r>
      <w:r w:rsidR="00FB4850" w:rsidRPr="00FB4850">
        <w:rPr>
          <w:rFonts w:ascii="Times New Roman" w:hAnsi="Times New Roman" w:cs="Times New Roman"/>
          <w:sz w:val="28"/>
          <w:szCs w:val="28"/>
        </w:rPr>
        <w:t>59</w:t>
      </w:r>
      <w:r w:rsidRPr="00FB4850">
        <w:rPr>
          <w:rFonts w:ascii="Times New Roman" w:hAnsi="Times New Roman" w:cs="Times New Roman"/>
          <w:sz w:val="28"/>
          <w:szCs w:val="28"/>
        </w:rPr>
        <w:t xml:space="preserve"> </w:t>
      </w:r>
      <w:r w:rsidRPr="00326F10">
        <w:rPr>
          <w:rFonts w:ascii="Times New Roman" w:hAnsi="Times New Roman" w:cs="Times New Roman"/>
          <w:sz w:val="28"/>
          <w:szCs w:val="28"/>
        </w:rPr>
        <w:t>опубликовано на</w:t>
      </w:r>
      <w:r w:rsidRPr="00326F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7" w:history="1">
        <w:r w:rsidRPr="00326F10">
          <w:rPr>
            <w:rFonts w:ascii="Times New Roman" w:eastAsia="Times New Roman" w:hAnsi="Times New Roman" w:cs="Times New Roman"/>
            <w:bCs/>
            <w:kern w:val="36"/>
            <w:sz w:val="28"/>
            <w:szCs w:val="28"/>
          </w:rPr>
          <w:t>https://torgi.gov.ru</w:t>
        </w:r>
      </w:hyperlink>
      <w:r w:rsidRPr="00326F1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  https://i.rts-tender.ru</w:t>
      </w:r>
    </w:p>
    <w:p w:rsidR="00CC0AAD" w:rsidRDefault="00CC0AAD" w:rsidP="00080F72">
      <w:pPr>
        <w:pStyle w:val="a4"/>
        <w:spacing w:after="0" w:line="100" w:lineRule="atLeast"/>
        <w:ind w:left="3402"/>
        <w:jc w:val="both"/>
        <w:rPr>
          <w:rFonts w:ascii="Times New Roman" w:hAnsi="Times New Roman"/>
          <w:sz w:val="28"/>
          <w:szCs w:val="28"/>
        </w:rPr>
      </w:pPr>
    </w:p>
    <w:p w:rsidR="00DD2169" w:rsidRDefault="0060433E" w:rsidP="00DD2169">
      <w:pPr>
        <w:pStyle w:val="a4"/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C87">
        <w:rPr>
          <w:rFonts w:ascii="Times New Roman" w:hAnsi="Times New Roman" w:cs="Times New Roman"/>
          <w:b/>
          <w:sz w:val="28"/>
          <w:szCs w:val="28"/>
        </w:rPr>
        <w:t>Аукционная документация</w:t>
      </w:r>
    </w:p>
    <w:p w:rsidR="00CC0AAD" w:rsidRDefault="0060433E" w:rsidP="00DD2169">
      <w:pPr>
        <w:pStyle w:val="a4"/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C87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 земельного участка</w:t>
      </w:r>
    </w:p>
    <w:p w:rsidR="00EF1726" w:rsidRPr="00EF1726" w:rsidRDefault="00EF1726" w:rsidP="00615A6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36538">
        <w:rPr>
          <w:b/>
        </w:rPr>
        <w:t>1</w:t>
      </w:r>
      <w:r w:rsidRPr="00EF1726">
        <w:rPr>
          <w:rFonts w:ascii="Times New Roman" w:hAnsi="Times New Roman" w:cs="Times New Roman"/>
          <w:b/>
          <w:sz w:val="28"/>
          <w:szCs w:val="28"/>
        </w:rPr>
        <w:t>.Организатор аукциона</w:t>
      </w:r>
      <w:r w:rsidRPr="00EF1726">
        <w:rPr>
          <w:rFonts w:ascii="Times New Roman" w:hAnsi="Times New Roman" w:cs="Times New Roman"/>
          <w:sz w:val="28"/>
          <w:szCs w:val="28"/>
        </w:rPr>
        <w:t xml:space="preserve">: уполномоченный орган: отдел Администрации Солтонского района  по  имущественным и земельным отношениям. </w:t>
      </w:r>
      <w:proofErr w:type="gramStart"/>
      <w:r w:rsidRPr="00EF1726">
        <w:rPr>
          <w:rFonts w:ascii="Times New Roman" w:hAnsi="Times New Roman" w:cs="Times New Roman"/>
          <w:sz w:val="28"/>
          <w:szCs w:val="28"/>
        </w:rPr>
        <w:t>Адрес: 659520 ул. Ленина, 3, с. Солтон, Солтонский район, Алтайский край.</w:t>
      </w:r>
      <w:proofErr w:type="gramEnd"/>
      <w:r w:rsidRPr="00EF1726">
        <w:rPr>
          <w:rFonts w:ascii="Times New Roman" w:hAnsi="Times New Roman" w:cs="Times New Roman"/>
          <w:sz w:val="28"/>
          <w:szCs w:val="28"/>
        </w:rPr>
        <w:t xml:space="preserve"> Контактное лицо: Образцова Анна Петровна, тел. 8385-33 21-0-24.</w:t>
      </w:r>
    </w:p>
    <w:p w:rsidR="00EF1726" w:rsidRPr="00EF1726" w:rsidRDefault="00EF1726" w:rsidP="00615A6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F1726">
        <w:rPr>
          <w:rFonts w:ascii="Times New Roman" w:hAnsi="Times New Roman" w:cs="Times New Roman"/>
          <w:b/>
          <w:sz w:val="28"/>
          <w:szCs w:val="28"/>
        </w:rPr>
        <w:t>2. Основание проведения аукциона:</w:t>
      </w:r>
    </w:p>
    <w:p w:rsidR="00EF1726" w:rsidRPr="00EF1726" w:rsidRDefault="00EF1726" w:rsidP="00615A6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F172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D71A2">
        <w:rPr>
          <w:rFonts w:ascii="Times New Roman" w:hAnsi="Times New Roman" w:cs="Times New Roman"/>
          <w:sz w:val="28"/>
          <w:szCs w:val="28"/>
        </w:rPr>
        <w:t xml:space="preserve">с </w:t>
      </w:r>
      <w:r w:rsidRPr="00EF1726">
        <w:rPr>
          <w:rFonts w:ascii="Times New Roman" w:hAnsi="Times New Roman" w:cs="Times New Roman"/>
          <w:sz w:val="28"/>
          <w:szCs w:val="28"/>
        </w:rPr>
        <w:t>статьями 39.11, 39.12  Земельного кодекса Российской Федерации, распоряжение</w:t>
      </w:r>
      <w:r w:rsidR="00DD71A2">
        <w:rPr>
          <w:rFonts w:ascii="Times New Roman" w:hAnsi="Times New Roman" w:cs="Times New Roman"/>
          <w:sz w:val="28"/>
          <w:szCs w:val="28"/>
        </w:rPr>
        <w:t>м</w:t>
      </w:r>
      <w:r w:rsidRPr="00EF1726">
        <w:rPr>
          <w:rFonts w:ascii="Times New Roman" w:hAnsi="Times New Roman" w:cs="Times New Roman"/>
          <w:sz w:val="28"/>
          <w:szCs w:val="28"/>
        </w:rPr>
        <w:t xml:space="preserve"> Администрации Солтон</w:t>
      </w:r>
      <w:r w:rsidR="005428D4">
        <w:rPr>
          <w:rFonts w:ascii="Times New Roman" w:hAnsi="Times New Roman" w:cs="Times New Roman"/>
          <w:sz w:val="28"/>
          <w:szCs w:val="28"/>
        </w:rPr>
        <w:t xml:space="preserve">ского района Алтайского края </w:t>
      </w:r>
      <w:r w:rsidR="005428D4" w:rsidRPr="00FB4850">
        <w:rPr>
          <w:rFonts w:ascii="Times New Roman" w:hAnsi="Times New Roman" w:cs="Times New Roman"/>
          <w:sz w:val="28"/>
          <w:szCs w:val="28"/>
        </w:rPr>
        <w:t xml:space="preserve">от </w:t>
      </w:r>
      <w:r w:rsidR="004446CB" w:rsidRPr="00FB4850">
        <w:rPr>
          <w:rFonts w:ascii="Times New Roman" w:hAnsi="Times New Roman" w:cs="Times New Roman"/>
          <w:sz w:val="28"/>
          <w:szCs w:val="28"/>
        </w:rPr>
        <w:t>23.10.2024</w:t>
      </w:r>
      <w:r w:rsidRPr="00FB4850">
        <w:rPr>
          <w:rFonts w:ascii="Times New Roman" w:hAnsi="Times New Roman" w:cs="Times New Roman"/>
          <w:sz w:val="28"/>
          <w:szCs w:val="28"/>
        </w:rPr>
        <w:t xml:space="preserve"> г. № </w:t>
      </w:r>
      <w:r w:rsidR="004446CB" w:rsidRPr="00FB4850">
        <w:rPr>
          <w:rFonts w:ascii="Times New Roman" w:hAnsi="Times New Roman" w:cs="Times New Roman"/>
          <w:sz w:val="28"/>
          <w:szCs w:val="28"/>
        </w:rPr>
        <w:t>327</w:t>
      </w:r>
      <w:r w:rsidR="009911B6" w:rsidRPr="00FB4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485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F1726">
        <w:rPr>
          <w:rFonts w:ascii="Times New Roman" w:hAnsi="Times New Roman" w:cs="Times New Roman"/>
          <w:sz w:val="28"/>
          <w:szCs w:val="28"/>
        </w:rPr>
        <w:t xml:space="preserve">  «О проведении аукциона  на право  заключения   договора аренды земельного участка государственная собственность на которые не разграничена». </w:t>
      </w:r>
    </w:p>
    <w:p w:rsidR="00EF1726" w:rsidRPr="00EF1726" w:rsidRDefault="00EF1726" w:rsidP="00615A64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726">
        <w:rPr>
          <w:rFonts w:ascii="Times New Roman" w:hAnsi="Times New Roman" w:cs="Times New Roman"/>
          <w:b/>
          <w:sz w:val="28"/>
          <w:szCs w:val="28"/>
        </w:rPr>
        <w:t>3.Форма проведения аукциона:</w:t>
      </w:r>
    </w:p>
    <w:p w:rsidR="00EF1726" w:rsidRPr="00EF1726" w:rsidRDefault="00EF1726" w:rsidP="00615A6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F1726">
        <w:rPr>
          <w:rFonts w:ascii="Times New Roman" w:hAnsi="Times New Roman" w:cs="Times New Roman"/>
          <w:sz w:val="28"/>
          <w:szCs w:val="28"/>
        </w:rPr>
        <w:t>Аукцион является открытым по составу участников и по форме подачи предложений о  размере арендной платы.</w:t>
      </w:r>
    </w:p>
    <w:p w:rsidR="00EF1726" w:rsidRPr="00EF1726" w:rsidRDefault="00EF1726" w:rsidP="00615A64">
      <w:pPr>
        <w:pStyle w:val="a4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F1726">
        <w:rPr>
          <w:rFonts w:ascii="Times New Roman" w:hAnsi="Times New Roman" w:cs="Times New Roman"/>
          <w:b/>
          <w:sz w:val="28"/>
          <w:szCs w:val="28"/>
        </w:rPr>
        <w:t>4.Дата и место проведения аукциона</w:t>
      </w:r>
      <w:r w:rsidRPr="00EF172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15A64" w:rsidRPr="00615A64" w:rsidRDefault="00FB4850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B4850">
        <w:rPr>
          <w:rFonts w:ascii="Times New Roman" w:hAnsi="Times New Roman" w:cs="Times New Roman"/>
          <w:b/>
          <w:sz w:val="28"/>
          <w:szCs w:val="28"/>
        </w:rPr>
        <w:t>03.12.2024</w:t>
      </w:r>
      <w:r w:rsidR="00615A64" w:rsidRPr="00FB4850">
        <w:rPr>
          <w:rFonts w:ascii="Times New Roman" w:hAnsi="Times New Roman" w:cs="Times New Roman"/>
          <w:sz w:val="28"/>
          <w:szCs w:val="28"/>
        </w:rPr>
        <w:t xml:space="preserve">  г</w:t>
      </w:r>
      <w:r w:rsidR="00615A64" w:rsidRPr="002E3109">
        <w:rPr>
          <w:rFonts w:ascii="Times New Roman" w:hAnsi="Times New Roman" w:cs="Times New Roman"/>
          <w:sz w:val="28"/>
          <w:szCs w:val="28"/>
        </w:rPr>
        <w:t>.</w:t>
      </w:r>
      <w:r w:rsidR="00966B48" w:rsidRPr="002E3109">
        <w:rPr>
          <w:rFonts w:ascii="Times New Roman" w:hAnsi="Times New Roman" w:cs="Times New Roman"/>
          <w:sz w:val="28"/>
          <w:szCs w:val="28"/>
        </w:rPr>
        <w:t xml:space="preserve"> 09-00 ч</w:t>
      </w:r>
      <w:r w:rsidR="00966B48">
        <w:rPr>
          <w:rFonts w:ascii="Times New Roman" w:hAnsi="Times New Roman" w:cs="Times New Roman"/>
          <w:sz w:val="28"/>
          <w:szCs w:val="28"/>
        </w:rPr>
        <w:t>.</w:t>
      </w:r>
      <w:r w:rsidR="00615A64" w:rsidRPr="00615A64">
        <w:rPr>
          <w:rFonts w:ascii="Times New Roman" w:hAnsi="Times New Roman" w:cs="Times New Roman"/>
          <w:sz w:val="28"/>
          <w:szCs w:val="28"/>
        </w:rPr>
        <w:t xml:space="preserve"> на электронной площадке «РТС-тендер», размещенной на сайте </w:t>
      </w:r>
      <w:proofErr w:type="spellStart"/>
      <w:r w:rsidR="00615A64" w:rsidRPr="00615A64">
        <w:rPr>
          <w:rFonts w:ascii="Times New Roman" w:hAnsi="Times New Roman" w:cs="Times New Roman"/>
          <w:sz w:val="28"/>
          <w:szCs w:val="28"/>
        </w:rPr>
        <w:t>www.rts-tender.ru</w:t>
      </w:r>
      <w:proofErr w:type="spellEnd"/>
      <w:r w:rsidR="00615A64" w:rsidRPr="00615A64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DD71A2">
        <w:rPr>
          <w:rFonts w:ascii="Times New Roman" w:hAnsi="Times New Roman" w:cs="Times New Roman"/>
          <w:sz w:val="28"/>
          <w:szCs w:val="28"/>
        </w:rPr>
        <w:t>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5A64">
        <w:rPr>
          <w:rFonts w:ascii="Times New Roman" w:hAnsi="Times New Roman" w:cs="Times New Roman"/>
          <w:sz w:val="28"/>
          <w:szCs w:val="28"/>
        </w:rPr>
        <w:t>Оператор электронной площадки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  <w:proofErr w:type="gramEnd"/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Наименование: Общество с ограниченной ответственностью «РТС-тендер».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lastRenderedPageBreak/>
        <w:t>Место нахождения: 121151, город Москва, набережная Тараса Шевченко, дом 23А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Адрес сайта: </w:t>
      </w:r>
      <w:proofErr w:type="spellStart"/>
      <w:r w:rsidRPr="00615A64">
        <w:rPr>
          <w:rFonts w:ascii="Times New Roman" w:hAnsi="Times New Roman" w:cs="Times New Roman"/>
          <w:sz w:val="28"/>
          <w:szCs w:val="28"/>
        </w:rPr>
        <w:t>www.rts-tender.ru</w:t>
      </w:r>
      <w:proofErr w:type="spellEnd"/>
    </w:p>
    <w:p w:rsid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Телефон: 8 (499) 653-77-00</w:t>
      </w:r>
    </w:p>
    <w:p w:rsidR="00DD71A2" w:rsidRDefault="00DD71A2" w:rsidP="00DD71A2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EF1726">
        <w:rPr>
          <w:rFonts w:ascii="Times New Roman" w:hAnsi="Times New Roman" w:cs="Times New Roman"/>
          <w:b/>
          <w:sz w:val="28"/>
          <w:szCs w:val="28"/>
        </w:rPr>
        <w:t>Предмет аукциона:</w:t>
      </w:r>
    </w:p>
    <w:p w:rsidR="00C008BC" w:rsidRDefault="002E3109" w:rsidP="00C008B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69">
        <w:rPr>
          <w:rFonts w:ascii="Times New Roman" w:hAnsi="Times New Roman" w:cs="Times New Roman"/>
          <w:b/>
          <w:sz w:val="28"/>
          <w:szCs w:val="28"/>
          <w:u w:val="single"/>
        </w:rPr>
        <w:t>Лот №1</w:t>
      </w:r>
      <w:r w:rsidRPr="002E3109">
        <w:rPr>
          <w:rFonts w:ascii="Times New Roman" w:hAnsi="Times New Roman" w:cs="Times New Roman"/>
          <w:sz w:val="28"/>
          <w:szCs w:val="28"/>
        </w:rPr>
        <w:t xml:space="preserve"> </w:t>
      </w:r>
      <w:r w:rsidR="00C008BC"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участок, расположенный по адресу:</w:t>
      </w:r>
      <w:r w:rsidR="00C0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8BC" w:rsidRPr="0093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Алтайский край, Солтонский район, с. </w:t>
      </w:r>
      <w:proofErr w:type="spellStart"/>
      <w:r w:rsidR="00C008BC" w:rsidRPr="0093031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Сузоп</w:t>
      </w:r>
      <w:proofErr w:type="spellEnd"/>
      <w:r w:rsidR="00C008BC" w:rsidRPr="0093031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Луговая д.21, участок №1</w:t>
      </w:r>
      <w:r w:rsidR="00C008BC"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кадастровый номер </w:t>
      </w:r>
      <w:r w:rsidR="00C008BC" w:rsidRPr="00AA1AF6">
        <w:rPr>
          <w:rFonts w:ascii="Times New Roman" w:eastAsia="Times New Roman" w:hAnsi="Times New Roman" w:cs="Times New Roman"/>
          <w:sz w:val="28"/>
          <w:szCs w:val="28"/>
          <w:lang w:eastAsia="ru-RU"/>
        </w:rPr>
        <w:t>22:44:</w:t>
      </w:r>
      <w:r w:rsidR="00C008BC">
        <w:rPr>
          <w:rFonts w:ascii="Times New Roman" w:eastAsia="Times New Roman" w:hAnsi="Times New Roman" w:cs="Times New Roman"/>
          <w:sz w:val="28"/>
          <w:szCs w:val="28"/>
          <w:lang w:eastAsia="ru-RU"/>
        </w:rPr>
        <w:t>2100</w:t>
      </w:r>
      <w:r w:rsidR="00DF1C7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008BC">
        <w:rPr>
          <w:rFonts w:ascii="Times New Roman" w:eastAsia="Times New Roman" w:hAnsi="Times New Roman" w:cs="Times New Roman"/>
          <w:sz w:val="28"/>
          <w:szCs w:val="28"/>
          <w:lang w:eastAsia="ru-RU"/>
        </w:rPr>
        <w:t>2:359</w:t>
      </w:r>
      <w:r w:rsidR="00C008BC" w:rsidRPr="0067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08BC"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</w:t>
      </w:r>
      <w:r w:rsidR="00C0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2000 </w:t>
      </w:r>
      <w:r w:rsidR="00C008BC"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008B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тысячи</w:t>
      </w:r>
      <w:r w:rsidR="00C008BC"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0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м.</w:t>
      </w:r>
      <w:r w:rsidR="00C008BC"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разрешенного использования – </w:t>
      </w:r>
      <w:r w:rsidR="00C008B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личного подсобного хозяйства.</w:t>
      </w:r>
    </w:p>
    <w:p w:rsidR="002E3109" w:rsidRPr="00FB4850" w:rsidRDefault="002E3109" w:rsidP="002E31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B4850">
        <w:rPr>
          <w:rFonts w:ascii="Times New Roman" w:hAnsi="Times New Roman" w:cs="Times New Roman"/>
          <w:sz w:val="28"/>
          <w:szCs w:val="28"/>
        </w:rPr>
        <w:t xml:space="preserve">Начальная цена предмета аукциона: начальный размер годовой арендной платы </w:t>
      </w:r>
      <w:r w:rsidR="00FB4850" w:rsidRPr="00FB4850">
        <w:rPr>
          <w:rFonts w:ascii="Times New Roman" w:hAnsi="Times New Roman" w:cs="Times New Roman"/>
          <w:sz w:val="28"/>
          <w:szCs w:val="28"/>
        </w:rPr>
        <w:t>1096</w:t>
      </w:r>
      <w:r w:rsidRPr="00FB4850">
        <w:rPr>
          <w:rFonts w:ascii="Times New Roman" w:hAnsi="Times New Roman" w:cs="Times New Roman"/>
          <w:sz w:val="28"/>
          <w:szCs w:val="28"/>
        </w:rPr>
        <w:t xml:space="preserve"> (</w:t>
      </w:r>
      <w:r w:rsidR="00FB4850" w:rsidRPr="00FB4850">
        <w:rPr>
          <w:rFonts w:ascii="Times New Roman" w:hAnsi="Times New Roman" w:cs="Times New Roman"/>
          <w:sz w:val="28"/>
          <w:szCs w:val="28"/>
        </w:rPr>
        <w:t>одна тысяча девяносто шесть</w:t>
      </w:r>
      <w:r w:rsidRPr="00FB4850">
        <w:rPr>
          <w:rFonts w:ascii="Times New Roman" w:hAnsi="Times New Roman" w:cs="Times New Roman"/>
          <w:sz w:val="28"/>
          <w:szCs w:val="28"/>
        </w:rPr>
        <w:t>) руб.</w:t>
      </w:r>
      <w:r w:rsidR="00FB4850" w:rsidRPr="00FB4850">
        <w:rPr>
          <w:rFonts w:ascii="Times New Roman" w:hAnsi="Times New Roman" w:cs="Times New Roman"/>
          <w:sz w:val="28"/>
          <w:szCs w:val="28"/>
        </w:rPr>
        <w:t>2</w:t>
      </w:r>
      <w:r w:rsidRPr="00FB4850">
        <w:rPr>
          <w:rFonts w:ascii="Times New Roman" w:hAnsi="Times New Roman" w:cs="Times New Roman"/>
          <w:sz w:val="28"/>
          <w:szCs w:val="28"/>
        </w:rPr>
        <w:t>0 коп</w:t>
      </w:r>
    </w:p>
    <w:p w:rsidR="002E3109" w:rsidRPr="00FB4850" w:rsidRDefault="002E3109" w:rsidP="002E31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B4850">
        <w:rPr>
          <w:rFonts w:ascii="Times New Roman" w:hAnsi="Times New Roman" w:cs="Times New Roman"/>
          <w:sz w:val="28"/>
          <w:szCs w:val="28"/>
        </w:rPr>
        <w:t xml:space="preserve">Шаг аукциона: 3% -  </w:t>
      </w:r>
      <w:r w:rsidR="00FB4850" w:rsidRPr="00FB4850">
        <w:rPr>
          <w:rFonts w:ascii="Times New Roman" w:hAnsi="Times New Roman" w:cs="Times New Roman"/>
          <w:sz w:val="28"/>
          <w:szCs w:val="28"/>
        </w:rPr>
        <w:t>32</w:t>
      </w:r>
      <w:r w:rsidRPr="00FB4850">
        <w:rPr>
          <w:rFonts w:ascii="Times New Roman" w:hAnsi="Times New Roman" w:cs="Times New Roman"/>
          <w:sz w:val="28"/>
          <w:szCs w:val="28"/>
        </w:rPr>
        <w:t xml:space="preserve"> (</w:t>
      </w:r>
      <w:r w:rsidR="00FB4850" w:rsidRPr="00FB4850">
        <w:rPr>
          <w:rFonts w:ascii="Times New Roman" w:hAnsi="Times New Roman" w:cs="Times New Roman"/>
          <w:sz w:val="28"/>
          <w:szCs w:val="28"/>
        </w:rPr>
        <w:t>тридцать два</w:t>
      </w:r>
      <w:r w:rsidRPr="00FB4850">
        <w:rPr>
          <w:rFonts w:ascii="Times New Roman" w:hAnsi="Times New Roman" w:cs="Times New Roman"/>
          <w:sz w:val="28"/>
          <w:szCs w:val="28"/>
        </w:rPr>
        <w:t>) руб.</w:t>
      </w:r>
      <w:r w:rsidR="00FB4850" w:rsidRPr="00FB4850">
        <w:rPr>
          <w:rFonts w:ascii="Times New Roman" w:hAnsi="Times New Roman" w:cs="Times New Roman"/>
          <w:sz w:val="28"/>
          <w:szCs w:val="28"/>
        </w:rPr>
        <w:t xml:space="preserve">88 </w:t>
      </w:r>
      <w:r w:rsidRPr="00FB4850">
        <w:rPr>
          <w:rFonts w:ascii="Times New Roman" w:hAnsi="Times New Roman" w:cs="Times New Roman"/>
          <w:sz w:val="28"/>
          <w:szCs w:val="28"/>
        </w:rPr>
        <w:t>коп.</w:t>
      </w:r>
    </w:p>
    <w:p w:rsidR="00FB4850" w:rsidRPr="00FB4850" w:rsidRDefault="00FB4850" w:rsidP="002E31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B4850">
        <w:rPr>
          <w:rFonts w:ascii="Times New Roman" w:hAnsi="Times New Roman" w:cs="Times New Roman"/>
          <w:sz w:val="28"/>
          <w:szCs w:val="28"/>
        </w:rPr>
        <w:t>Размер задатка:  20% - 219</w:t>
      </w:r>
      <w:r w:rsidR="002E3109" w:rsidRPr="00FB4850">
        <w:rPr>
          <w:rFonts w:ascii="Times New Roman" w:hAnsi="Times New Roman" w:cs="Times New Roman"/>
          <w:sz w:val="28"/>
          <w:szCs w:val="28"/>
        </w:rPr>
        <w:t xml:space="preserve"> (</w:t>
      </w:r>
      <w:r w:rsidRPr="00FB4850">
        <w:rPr>
          <w:rFonts w:ascii="Times New Roman" w:hAnsi="Times New Roman" w:cs="Times New Roman"/>
          <w:sz w:val="28"/>
          <w:szCs w:val="28"/>
        </w:rPr>
        <w:t>двести девятнадцать</w:t>
      </w:r>
      <w:r w:rsidR="002E3109" w:rsidRPr="00FB4850">
        <w:rPr>
          <w:rFonts w:ascii="Times New Roman" w:hAnsi="Times New Roman" w:cs="Times New Roman"/>
          <w:sz w:val="28"/>
          <w:szCs w:val="28"/>
        </w:rPr>
        <w:t xml:space="preserve">) руб. </w:t>
      </w:r>
      <w:r w:rsidRPr="00FB4850">
        <w:rPr>
          <w:rFonts w:ascii="Times New Roman" w:hAnsi="Times New Roman" w:cs="Times New Roman"/>
          <w:sz w:val="28"/>
          <w:szCs w:val="28"/>
        </w:rPr>
        <w:t>24</w:t>
      </w:r>
      <w:r w:rsidR="002E3109" w:rsidRPr="00FB4850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="002E3109" w:rsidRPr="00FB485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</w:p>
    <w:p w:rsidR="002E3109" w:rsidRPr="00FB4850" w:rsidRDefault="002E3109" w:rsidP="002E31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B4850">
        <w:rPr>
          <w:rFonts w:ascii="Times New Roman" w:hAnsi="Times New Roman" w:cs="Times New Roman"/>
          <w:sz w:val="28"/>
          <w:szCs w:val="28"/>
        </w:rPr>
        <w:t xml:space="preserve">срок аренды </w:t>
      </w:r>
      <w:r w:rsidR="00FB4850" w:rsidRPr="00FB4850">
        <w:rPr>
          <w:rFonts w:ascii="Times New Roman" w:hAnsi="Times New Roman" w:cs="Times New Roman"/>
          <w:sz w:val="28"/>
          <w:szCs w:val="28"/>
        </w:rPr>
        <w:t>2</w:t>
      </w:r>
      <w:r w:rsidRPr="00FB4850">
        <w:rPr>
          <w:rFonts w:ascii="Times New Roman" w:hAnsi="Times New Roman" w:cs="Times New Roman"/>
          <w:sz w:val="28"/>
          <w:szCs w:val="28"/>
        </w:rPr>
        <w:t>0 лет</w:t>
      </w:r>
    </w:p>
    <w:p w:rsidR="002E3109" w:rsidRPr="00FB4850" w:rsidRDefault="002E3109" w:rsidP="002E31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B4850">
        <w:rPr>
          <w:rFonts w:ascii="Times New Roman" w:hAnsi="Times New Roman" w:cs="Times New Roman"/>
          <w:sz w:val="28"/>
          <w:szCs w:val="28"/>
        </w:rPr>
        <w:t xml:space="preserve">Дата начала приема заявок: </w:t>
      </w:r>
      <w:r w:rsidR="00FB4850" w:rsidRPr="00FB4850">
        <w:rPr>
          <w:rFonts w:ascii="Times New Roman" w:hAnsi="Times New Roman" w:cs="Times New Roman"/>
          <w:sz w:val="28"/>
          <w:szCs w:val="28"/>
        </w:rPr>
        <w:t>01.11</w:t>
      </w:r>
      <w:r w:rsidRPr="00FB4850">
        <w:rPr>
          <w:rFonts w:ascii="Times New Roman" w:hAnsi="Times New Roman" w:cs="Times New Roman"/>
          <w:sz w:val="28"/>
          <w:szCs w:val="28"/>
        </w:rPr>
        <w:t>.2024г.</w:t>
      </w:r>
      <w:r w:rsidR="00FA212F">
        <w:rPr>
          <w:rFonts w:ascii="Times New Roman" w:hAnsi="Times New Roman" w:cs="Times New Roman"/>
          <w:sz w:val="28"/>
          <w:szCs w:val="28"/>
        </w:rPr>
        <w:t xml:space="preserve"> 09-00 ч.</w:t>
      </w:r>
    </w:p>
    <w:p w:rsidR="002E3109" w:rsidRPr="00FB4850" w:rsidRDefault="002E3109" w:rsidP="002E31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B4850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</w:t>
      </w:r>
      <w:r w:rsidR="00FB4850" w:rsidRPr="00FB4850">
        <w:rPr>
          <w:rFonts w:ascii="Times New Roman" w:hAnsi="Times New Roman" w:cs="Times New Roman"/>
          <w:sz w:val="28"/>
          <w:szCs w:val="28"/>
        </w:rPr>
        <w:t>30.11</w:t>
      </w:r>
      <w:r w:rsidRPr="00FB4850">
        <w:rPr>
          <w:rFonts w:ascii="Times New Roman" w:hAnsi="Times New Roman" w:cs="Times New Roman"/>
          <w:sz w:val="28"/>
          <w:szCs w:val="28"/>
        </w:rPr>
        <w:t>.2024 г.</w:t>
      </w:r>
      <w:r w:rsidR="00FA212F" w:rsidRPr="00FA212F">
        <w:rPr>
          <w:rFonts w:ascii="Times New Roman" w:hAnsi="Times New Roman" w:cs="Times New Roman"/>
          <w:sz w:val="28"/>
          <w:szCs w:val="28"/>
        </w:rPr>
        <w:t xml:space="preserve"> </w:t>
      </w:r>
      <w:r w:rsidR="00FA212F">
        <w:rPr>
          <w:rFonts w:ascii="Times New Roman" w:hAnsi="Times New Roman" w:cs="Times New Roman"/>
          <w:sz w:val="28"/>
          <w:szCs w:val="28"/>
        </w:rPr>
        <w:t>09-00 ч.</w:t>
      </w:r>
    </w:p>
    <w:p w:rsidR="00C008BC" w:rsidRDefault="002E3109" w:rsidP="00C008B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69">
        <w:rPr>
          <w:rFonts w:ascii="Times New Roman" w:hAnsi="Times New Roman" w:cs="Times New Roman"/>
          <w:b/>
          <w:sz w:val="28"/>
          <w:szCs w:val="28"/>
          <w:u w:val="single"/>
        </w:rPr>
        <w:t>Лот №2</w:t>
      </w:r>
      <w:r w:rsidRPr="002E3109">
        <w:rPr>
          <w:rFonts w:ascii="Times New Roman" w:hAnsi="Times New Roman" w:cs="Times New Roman"/>
          <w:sz w:val="28"/>
          <w:szCs w:val="28"/>
        </w:rPr>
        <w:t xml:space="preserve"> - </w:t>
      </w:r>
      <w:r w:rsidR="00C008BC"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участок, расположенный по адресу:</w:t>
      </w:r>
      <w:r w:rsidR="00C0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8BC" w:rsidRPr="0093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Алтайский край, Солтонский район, село </w:t>
      </w:r>
      <w:proofErr w:type="spellStart"/>
      <w:r w:rsidR="00C008BC" w:rsidRPr="0093031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Сузоп</w:t>
      </w:r>
      <w:proofErr w:type="spellEnd"/>
      <w:r w:rsidR="00C008BC" w:rsidRPr="0093031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улица Луговая, участок 21/2</w:t>
      </w:r>
      <w:r w:rsidR="00C008BC"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кадастровый номер </w:t>
      </w:r>
      <w:r w:rsidR="00C008BC" w:rsidRPr="00AA1AF6">
        <w:rPr>
          <w:rFonts w:ascii="Times New Roman" w:eastAsia="Times New Roman" w:hAnsi="Times New Roman" w:cs="Times New Roman"/>
          <w:sz w:val="28"/>
          <w:szCs w:val="28"/>
          <w:lang w:eastAsia="ru-RU"/>
        </w:rPr>
        <w:t>22:44:</w:t>
      </w:r>
      <w:r w:rsidR="00C008B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F1C7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008BC">
        <w:rPr>
          <w:rFonts w:ascii="Times New Roman" w:eastAsia="Times New Roman" w:hAnsi="Times New Roman" w:cs="Times New Roman"/>
          <w:sz w:val="28"/>
          <w:szCs w:val="28"/>
          <w:lang w:eastAsia="ru-RU"/>
        </w:rPr>
        <w:t>002:360</w:t>
      </w:r>
      <w:r w:rsidR="00C008BC" w:rsidRPr="0067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08BC"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</w:t>
      </w:r>
      <w:r w:rsidR="00C0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2000 </w:t>
      </w:r>
      <w:r w:rsidR="00C008BC"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008B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тысячи</w:t>
      </w:r>
      <w:r w:rsidR="00C008BC"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0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м.</w:t>
      </w:r>
      <w:r w:rsidR="00C008BC"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разрешенного использования – </w:t>
      </w:r>
      <w:r w:rsidR="00C008B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личного подсобного хозяйства.</w:t>
      </w:r>
    </w:p>
    <w:p w:rsidR="00FB4850" w:rsidRPr="00FB4850" w:rsidRDefault="00FB4850" w:rsidP="00FB48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B4850">
        <w:rPr>
          <w:rFonts w:ascii="Times New Roman" w:hAnsi="Times New Roman" w:cs="Times New Roman"/>
          <w:sz w:val="28"/>
          <w:szCs w:val="28"/>
        </w:rPr>
        <w:t>Начальная цена предмета аукциона: начальный размер годовой арендной платы 1096 (одна тысяча девяносто шесть) руб.20 коп</w:t>
      </w:r>
    </w:p>
    <w:p w:rsidR="00FB4850" w:rsidRPr="00FB4850" w:rsidRDefault="00FB4850" w:rsidP="00FB48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B4850">
        <w:rPr>
          <w:rFonts w:ascii="Times New Roman" w:hAnsi="Times New Roman" w:cs="Times New Roman"/>
          <w:sz w:val="28"/>
          <w:szCs w:val="28"/>
        </w:rPr>
        <w:t>Шаг аукциона: 3% -  32 (тридцать два) руб.88 коп.</w:t>
      </w:r>
    </w:p>
    <w:p w:rsidR="00FB4850" w:rsidRPr="00FB4850" w:rsidRDefault="00FB4850" w:rsidP="00FB48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B4850">
        <w:rPr>
          <w:rFonts w:ascii="Times New Roman" w:hAnsi="Times New Roman" w:cs="Times New Roman"/>
          <w:sz w:val="28"/>
          <w:szCs w:val="28"/>
        </w:rPr>
        <w:t>Размер задатка:  20% - 219 (двести девятнадцать) руб. 24 коп</w:t>
      </w:r>
      <w:proofErr w:type="gramStart"/>
      <w:r w:rsidRPr="00FB485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</w:p>
    <w:p w:rsidR="00FB4850" w:rsidRPr="00FB4850" w:rsidRDefault="00FB4850" w:rsidP="00FB48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B4850">
        <w:rPr>
          <w:rFonts w:ascii="Times New Roman" w:hAnsi="Times New Roman" w:cs="Times New Roman"/>
          <w:sz w:val="28"/>
          <w:szCs w:val="28"/>
        </w:rPr>
        <w:t>срок аренды 20 лет</w:t>
      </w:r>
    </w:p>
    <w:p w:rsidR="00FB4850" w:rsidRPr="00FB4850" w:rsidRDefault="00FB4850" w:rsidP="00FB48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B4850">
        <w:rPr>
          <w:rFonts w:ascii="Times New Roman" w:hAnsi="Times New Roman" w:cs="Times New Roman"/>
          <w:sz w:val="28"/>
          <w:szCs w:val="28"/>
        </w:rPr>
        <w:t>Дата начала приема заявок: 01.11.2024г.</w:t>
      </w:r>
      <w:r w:rsidR="00FA212F" w:rsidRPr="00FA212F">
        <w:rPr>
          <w:rFonts w:ascii="Times New Roman" w:hAnsi="Times New Roman" w:cs="Times New Roman"/>
          <w:sz w:val="28"/>
          <w:szCs w:val="28"/>
        </w:rPr>
        <w:t xml:space="preserve"> </w:t>
      </w:r>
      <w:r w:rsidR="00FA212F">
        <w:rPr>
          <w:rFonts w:ascii="Times New Roman" w:hAnsi="Times New Roman" w:cs="Times New Roman"/>
          <w:sz w:val="28"/>
          <w:szCs w:val="28"/>
        </w:rPr>
        <w:t>09-00 ч.</w:t>
      </w:r>
    </w:p>
    <w:p w:rsidR="00FB4850" w:rsidRPr="00FB4850" w:rsidRDefault="00FB4850" w:rsidP="00FB48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B4850">
        <w:rPr>
          <w:rFonts w:ascii="Times New Roman" w:hAnsi="Times New Roman" w:cs="Times New Roman"/>
          <w:sz w:val="28"/>
          <w:szCs w:val="28"/>
        </w:rPr>
        <w:t>Дата окончания приема заявок: 30.11.2024 г.</w:t>
      </w:r>
      <w:r w:rsidR="00FA212F" w:rsidRPr="00FA212F">
        <w:rPr>
          <w:rFonts w:ascii="Times New Roman" w:hAnsi="Times New Roman" w:cs="Times New Roman"/>
          <w:sz w:val="28"/>
          <w:szCs w:val="28"/>
        </w:rPr>
        <w:t xml:space="preserve"> </w:t>
      </w:r>
      <w:r w:rsidR="00FA212F">
        <w:rPr>
          <w:rFonts w:ascii="Times New Roman" w:hAnsi="Times New Roman" w:cs="Times New Roman"/>
          <w:sz w:val="28"/>
          <w:szCs w:val="28"/>
        </w:rPr>
        <w:t>09-00 ч.</w:t>
      </w:r>
    </w:p>
    <w:p w:rsidR="00C008BC" w:rsidRDefault="002E3109" w:rsidP="00C008B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69">
        <w:rPr>
          <w:rFonts w:ascii="Times New Roman" w:hAnsi="Times New Roman" w:cs="Times New Roman"/>
          <w:b/>
          <w:sz w:val="28"/>
          <w:szCs w:val="28"/>
          <w:u w:val="single"/>
        </w:rPr>
        <w:t>Лот №3</w:t>
      </w:r>
      <w:r w:rsidRPr="002E3109">
        <w:rPr>
          <w:rFonts w:ascii="Times New Roman" w:hAnsi="Times New Roman" w:cs="Times New Roman"/>
          <w:sz w:val="28"/>
          <w:szCs w:val="28"/>
        </w:rPr>
        <w:t xml:space="preserve"> </w:t>
      </w:r>
      <w:r w:rsidR="00C008BC"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участок, расположенный по адресу:</w:t>
      </w:r>
      <w:r w:rsidR="00C0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8BC" w:rsidRPr="0093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Алтайский край, Солтонский район, село </w:t>
      </w:r>
      <w:proofErr w:type="spellStart"/>
      <w:r w:rsidR="00C008BC" w:rsidRPr="0093031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Сузоп</w:t>
      </w:r>
      <w:proofErr w:type="spellEnd"/>
      <w:r w:rsidR="00C008BC" w:rsidRPr="0093031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улица Луговая, участок 21/</w:t>
      </w:r>
      <w:r w:rsidR="00C008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008BC"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кадастровый номер </w:t>
      </w:r>
      <w:r w:rsidR="00C008BC" w:rsidRPr="00AA1AF6">
        <w:rPr>
          <w:rFonts w:ascii="Times New Roman" w:eastAsia="Times New Roman" w:hAnsi="Times New Roman" w:cs="Times New Roman"/>
          <w:sz w:val="28"/>
          <w:szCs w:val="28"/>
          <w:lang w:eastAsia="ru-RU"/>
        </w:rPr>
        <w:t>22:44:</w:t>
      </w:r>
      <w:r w:rsidR="00C008BC">
        <w:rPr>
          <w:rFonts w:ascii="Times New Roman" w:eastAsia="Times New Roman" w:hAnsi="Times New Roman" w:cs="Times New Roman"/>
          <w:sz w:val="28"/>
          <w:szCs w:val="28"/>
          <w:lang w:eastAsia="ru-RU"/>
        </w:rPr>
        <w:t>210</w:t>
      </w:r>
      <w:r w:rsidR="00DF1C7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008BC">
        <w:rPr>
          <w:rFonts w:ascii="Times New Roman" w:eastAsia="Times New Roman" w:hAnsi="Times New Roman" w:cs="Times New Roman"/>
          <w:sz w:val="28"/>
          <w:szCs w:val="28"/>
          <w:lang w:eastAsia="ru-RU"/>
        </w:rPr>
        <w:t>02:358</w:t>
      </w:r>
      <w:r w:rsidR="00C008BC" w:rsidRPr="0067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08BC"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</w:t>
      </w:r>
      <w:r w:rsidR="00C0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2000 </w:t>
      </w:r>
      <w:r w:rsidR="00C008BC"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008B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тысячи</w:t>
      </w:r>
      <w:r w:rsidR="00C008BC"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0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м.</w:t>
      </w:r>
      <w:r w:rsidR="00C008BC"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разрешенного использования – </w:t>
      </w:r>
      <w:r w:rsidR="00C008B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личного подсобного хозяйства.</w:t>
      </w:r>
    </w:p>
    <w:p w:rsidR="00FB4850" w:rsidRPr="00FB4850" w:rsidRDefault="00FB4850" w:rsidP="00FB48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B4850">
        <w:rPr>
          <w:rFonts w:ascii="Times New Roman" w:hAnsi="Times New Roman" w:cs="Times New Roman"/>
          <w:sz w:val="28"/>
          <w:szCs w:val="28"/>
        </w:rPr>
        <w:t>Начальная цена предмета аукциона: начальный размер годовой арендной платы 1096 (одна тысяча девяносто шесть) руб.20 коп</w:t>
      </w:r>
    </w:p>
    <w:p w:rsidR="00FB4850" w:rsidRPr="00FB4850" w:rsidRDefault="00FB4850" w:rsidP="00FB48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B4850">
        <w:rPr>
          <w:rFonts w:ascii="Times New Roman" w:hAnsi="Times New Roman" w:cs="Times New Roman"/>
          <w:sz w:val="28"/>
          <w:szCs w:val="28"/>
        </w:rPr>
        <w:t>Шаг аукциона: 3% -  32 (тридцать два) руб.88 коп.</w:t>
      </w:r>
    </w:p>
    <w:p w:rsidR="00FB4850" w:rsidRPr="00FB4850" w:rsidRDefault="00FB4850" w:rsidP="00FB48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B4850">
        <w:rPr>
          <w:rFonts w:ascii="Times New Roman" w:hAnsi="Times New Roman" w:cs="Times New Roman"/>
          <w:sz w:val="28"/>
          <w:szCs w:val="28"/>
        </w:rPr>
        <w:t>Размер задатка:  20% - 219 (двести девятнадцать) руб. 24 коп</w:t>
      </w:r>
      <w:proofErr w:type="gramStart"/>
      <w:r w:rsidRPr="00FB485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</w:p>
    <w:p w:rsidR="00FB4850" w:rsidRPr="00FB4850" w:rsidRDefault="00FB4850" w:rsidP="00FB48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B4850">
        <w:rPr>
          <w:rFonts w:ascii="Times New Roman" w:hAnsi="Times New Roman" w:cs="Times New Roman"/>
          <w:sz w:val="28"/>
          <w:szCs w:val="28"/>
        </w:rPr>
        <w:t>срок аренды 20 лет</w:t>
      </w:r>
    </w:p>
    <w:p w:rsidR="00FB4850" w:rsidRPr="00FB4850" w:rsidRDefault="00FB4850" w:rsidP="00FB48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B4850">
        <w:rPr>
          <w:rFonts w:ascii="Times New Roman" w:hAnsi="Times New Roman" w:cs="Times New Roman"/>
          <w:sz w:val="28"/>
          <w:szCs w:val="28"/>
        </w:rPr>
        <w:t>Дата начала приема заявок: 01.11.2024г.</w:t>
      </w:r>
      <w:r w:rsidR="00FA212F">
        <w:rPr>
          <w:rFonts w:ascii="Times New Roman" w:hAnsi="Times New Roman" w:cs="Times New Roman"/>
          <w:sz w:val="28"/>
          <w:szCs w:val="28"/>
        </w:rPr>
        <w:t xml:space="preserve"> 09-00 ч.</w:t>
      </w:r>
    </w:p>
    <w:p w:rsidR="00FB4850" w:rsidRDefault="00FB4850" w:rsidP="00FB48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B4850">
        <w:rPr>
          <w:rFonts w:ascii="Times New Roman" w:hAnsi="Times New Roman" w:cs="Times New Roman"/>
          <w:sz w:val="28"/>
          <w:szCs w:val="28"/>
        </w:rPr>
        <w:t>Дата окончания приема заявок: 30.11.2024 г.</w:t>
      </w:r>
      <w:r w:rsidR="00FA212F">
        <w:rPr>
          <w:rFonts w:ascii="Times New Roman" w:hAnsi="Times New Roman" w:cs="Times New Roman"/>
          <w:sz w:val="28"/>
          <w:szCs w:val="28"/>
        </w:rPr>
        <w:t xml:space="preserve"> 09-00 ч.</w:t>
      </w:r>
    </w:p>
    <w:p w:rsidR="0001620D" w:rsidRPr="0001620D" w:rsidRDefault="0001620D" w:rsidP="0001620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D2169">
        <w:rPr>
          <w:rFonts w:ascii="Times New Roman" w:hAnsi="Times New Roman" w:cs="Times New Roman"/>
          <w:b/>
          <w:sz w:val="28"/>
          <w:szCs w:val="28"/>
          <w:u w:val="single"/>
        </w:rPr>
        <w:t>Лот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 </w:t>
      </w:r>
      <w:r w:rsidRPr="002E3109">
        <w:rPr>
          <w:rFonts w:ascii="Times New Roman" w:hAnsi="Times New Roman" w:cs="Times New Roman"/>
          <w:sz w:val="28"/>
          <w:szCs w:val="28"/>
        </w:rPr>
        <w:t xml:space="preserve"> 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участок, расположенный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C3C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Алтайский край, Солтонский район, в административных границах Солтонского сельсовета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кадастровый номер </w:t>
      </w:r>
      <w:r w:rsidRPr="005C3C5D">
        <w:rPr>
          <w:rFonts w:ascii="Times New Roman" w:eastAsia="Times New Roman" w:hAnsi="Times New Roman" w:cs="Times New Roman"/>
          <w:sz w:val="28"/>
          <w:szCs w:val="28"/>
          <w:lang w:eastAsia="ru-RU"/>
        </w:rPr>
        <w:t>22:44:040001:200</w:t>
      </w:r>
      <w:r w:rsidRPr="0067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</w:t>
      </w:r>
      <w:r w:rsidRPr="005C3C5D">
        <w:rPr>
          <w:rFonts w:ascii="Times New Roman" w:eastAsia="Times New Roman" w:hAnsi="Times New Roman" w:cs="Times New Roman"/>
          <w:sz w:val="28"/>
          <w:szCs w:val="28"/>
          <w:lang w:eastAsia="ru-RU"/>
        </w:rPr>
        <w:t>18408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восемнадцать тысяч четыреста восемь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м.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 земли - </w:t>
      </w:r>
      <w:r w:rsidRPr="005C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</w:t>
      </w:r>
      <w:r w:rsidRPr="0001620D">
        <w:rPr>
          <w:rFonts w:ascii="Times New Roman" w:hAnsi="Times New Roman" w:cs="Times New Roman"/>
          <w:sz w:val="28"/>
          <w:szCs w:val="28"/>
        </w:rPr>
        <w:t xml:space="preserve">обороны, безопасности и </w:t>
      </w:r>
      <w:r w:rsidRPr="0001620D">
        <w:rPr>
          <w:rFonts w:ascii="Times New Roman" w:hAnsi="Times New Roman" w:cs="Times New Roman"/>
          <w:sz w:val="28"/>
          <w:szCs w:val="28"/>
        </w:rPr>
        <w:lastRenderedPageBreak/>
        <w:t>земли иного специального назначения вид разрешенного использования – земельные участки, под полигон ТБО.</w:t>
      </w:r>
      <w:proofErr w:type="gramEnd"/>
    </w:p>
    <w:p w:rsidR="0001620D" w:rsidRPr="0001620D" w:rsidRDefault="0001620D" w:rsidP="0001620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B4850">
        <w:rPr>
          <w:rFonts w:ascii="Times New Roman" w:hAnsi="Times New Roman" w:cs="Times New Roman"/>
          <w:sz w:val="28"/>
          <w:szCs w:val="28"/>
        </w:rPr>
        <w:t xml:space="preserve">Начальная цена предмета аукциона: начальный размер годовой арендной платы </w:t>
      </w:r>
      <w:r w:rsidRPr="0001620D">
        <w:rPr>
          <w:rFonts w:ascii="Times New Roman" w:hAnsi="Times New Roman" w:cs="Times New Roman"/>
          <w:sz w:val="28"/>
          <w:szCs w:val="28"/>
        </w:rPr>
        <w:t>Начальная цена предмета аукциона: начальный размер годовой арендной платы 23 542  (двадцать три тысячи пятьсот сорок два) руб.00 коп</w:t>
      </w:r>
    </w:p>
    <w:p w:rsidR="0001620D" w:rsidRPr="0001620D" w:rsidRDefault="0001620D" w:rsidP="0001620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1620D">
        <w:rPr>
          <w:rFonts w:ascii="Times New Roman" w:hAnsi="Times New Roman" w:cs="Times New Roman"/>
          <w:sz w:val="28"/>
          <w:szCs w:val="28"/>
        </w:rPr>
        <w:t>Шаг аукциона: 3% -  706 (семьсот шесть) руб. 26 коп.</w:t>
      </w:r>
    </w:p>
    <w:p w:rsidR="0001620D" w:rsidRPr="0001620D" w:rsidRDefault="0001620D" w:rsidP="0001620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1620D">
        <w:rPr>
          <w:rFonts w:ascii="Times New Roman" w:hAnsi="Times New Roman" w:cs="Times New Roman"/>
          <w:sz w:val="28"/>
          <w:szCs w:val="28"/>
        </w:rPr>
        <w:t>Размер задатка:  20% - 4708 (четыре тысячи семьсот восемь) руб. 40 коп.</w:t>
      </w:r>
    </w:p>
    <w:p w:rsidR="0001620D" w:rsidRPr="0001620D" w:rsidRDefault="0001620D" w:rsidP="0001620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20D">
        <w:rPr>
          <w:rFonts w:ascii="Times New Roman" w:hAnsi="Times New Roman" w:cs="Times New Roman"/>
          <w:sz w:val="28"/>
          <w:szCs w:val="28"/>
        </w:rPr>
        <w:t>срок</w:t>
      </w:r>
      <w:r w:rsidRPr="00016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 10 лет.  </w:t>
      </w:r>
    </w:p>
    <w:p w:rsidR="0001620D" w:rsidRPr="00FB4850" w:rsidRDefault="0001620D" w:rsidP="0001620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B4850">
        <w:rPr>
          <w:rFonts w:ascii="Times New Roman" w:hAnsi="Times New Roman" w:cs="Times New Roman"/>
          <w:sz w:val="28"/>
          <w:szCs w:val="28"/>
        </w:rPr>
        <w:t>Дата начала приема заявок: 01.11.2024г.</w:t>
      </w:r>
      <w:r>
        <w:rPr>
          <w:rFonts w:ascii="Times New Roman" w:hAnsi="Times New Roman" w:cs="Times New Roman"/>
          <w:sz w:val="28"/>
          <w:szCs w:val="28"/>
        </w:rPr>
        <w:t xml:space="preserve"> 09-00 ч.</w:t>
      </w:r>
    </w:p>
    <w:p w:rsidR="0001620D" w:rsidRPr="00FB4850" w:rsidRDefault="0001620D" w:rsidP="0001620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B4850">
        <w:rPr>
          <w:rFonts w:ascii="Times New Roman" w:hAnsi="Times New Roman" w:cs="Times New Roman"/>
          <w:sz w:val="28"/>
          <w:szCs w:val="28"/>
        </w:rPr>
        <w:t>Дата окончания приема заявок: 30.11.2024 г.</w:t>
      </w:r>
      <w:r>
        <w:rPr>
          <w:rFonts w:ascii="Times New Roman" w:hAnsi="Times New Roman" w:cs="Times New Roman"/>
          <w:sz w:val="28"/>
          <w:szCs w:val="28"/>
        </w:rPr>
        <w:t xml:space="preserve"> 09-00 ч.</w:t>
      </w:r>
    </w:p>
    <w:p w:rsidR="0001620D" w:rsidRPr="00FB4850" w:rsidRDefault="0001620D" w:rsidP="00FB48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15A64" w:rsidRPr="007E5896" w:rsidRDefault="00DD71A2" w:rsidP="00DD71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615A64" w:rsidRPr="007E5896">
        <w:rPr>
          <w:rFonts w:ascii="Times New Roman" w:hAnsi="Times New Roman" w:cs="Times New Roman"/>
          <w:b/>
          <w:sz w:val="28"/>
          <w:szCs w:val="28"/>
        </w:rPr>
        <w:t>Место приема заявок на участие в аукционе</w:t>
      </w:r>
      <w:r w:rsidR="00615A64" w:rsidRPr="00DD2169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2E3109" w:rsidRPr="00FB485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B4850" w:rsidRPr="00FB4850">
        <w:rPr>
          <w:rFonts w:ascii="Times New Roman" w:hAnsi="Times New Roman" w:cs="Times New Roman"/>
          <w:b/>
          <w:sz w:val="28"/>
          <w:szCs w:val="28"/>
        </w:rPr>
        <w:t>01.11</w:t>
      </w:r>
      <w:r w:rsidR="002E3109" w:rsidRPr="00FB4850">
        <w:rPr>
          <w:rFonts w:ascii="Times New Roman" w:hAnsi="Times New Roman" w:cs="Times New Roman"/>
          <w:b/>
          <w:sz w:val="28"/>
          <w:szCs w:val="28"/>
        </w:rPr>
        <w:t>.2024</w:t>
      </w:r>
      <w:r w:rsidR="00615A64" w:rsidRPr="007E5896">
        <w:rPr>
          <w:rFonts w:ascii="Times New Roman" w:hAnsi="Times New Roman" w:cs="Times New Roman"/>
          <w:sz w:val="28"/>
          <w:szCs w:val="28"/>
        </w:rPr>
        <w:t xml:space="preserve"> г. на электронной площадке «РТС-тендер», размещенной на сайте </w:t>
      </w:r>
      <w:proofErr w:type="spellStart"/>
      <w:r w:rsidR="00615A64" w:rsidRPr="007E5896">
        <w:rPr>
          <w:rFonts w:ascii="Times New Roman" w:hAnsi="Times New Roman" w:cs="Times New Roman"/>
          <w:sz w:val="28"/>
          <w:szCs w:val="28"/>
        </w:rPr>
        <w:t>www.rts-tender.ru</w:t>
      </w:r>
      <w:proofErr w:type="spellEnd"/>
      <w:r w:rsidR="00615A64" w:rsidRPr="007E5896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615A64" w:rsidRPr="00615A64" w:rsidRDefault="00DD71A2" w:rsidP="00615A64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15A64" w:rsidRPr="00615A64">
        <w:rPr>
          <w:rFonts w:ascii="Times New Roman" w:hAnsi="Times New Roman" w:cs="Times New Roman"/>
          <w:b/>
          <w:sz w:val="28"/>
          <w:szCs w:val="28"/>
        </w:rPr>
        <w:t>. Порядок подачи заявок на участие в аукционе: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  Заявителем на участие в аукционе (далее – Заявитель) может быть любое юридическое лицо или физическое лицо, в том числе индивидуальный предприниматель, имеющие электронную подпись, оформленную в соответствии с требованиями действующего законодательства удостоверяющим центром, и прошедшие регистрацию (аккредитацию) на электронной площадке в соответствии с регламентом оператора электронной площадки.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аукционе в электронной форме заявителю необходимо пройти процедуру регистрации на электронной площадке. Заявка на регистрацию рассматривается оператором в течение 3 (трех) рабочих дней </w:t>
      </w:r>
      <w:proofErr w:type="gramStart"/>
      <w:r w:rsidRPr="00615A64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 xml:space="preserve"> ее оператору. Регистрации на электронной площадке подлежат заявители, ранее не зарегистрированные на электронной площадке или регистрация которых на электронной площадке была ими прекращена. Электронная площадка функционирует в режиме круглосуточной непрерывной работы, за исключением времени проведения профилактических и регламентных работ.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Для прохождения процедуры регистрации (аккредитации) на электронной площадке заявителю необходимо иметь электронную подпись, оформленную в соответствии с требованиями действующего законодательства. В случае отсутствия у заявителя электронной подписи, такую подпись можно оформить, воспользовавшись услугами электронной площадки.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В случае если от имени заявителя действует доверенное иное лицо, заявителю и доверенному лицу необходимо пройти регистрацию (аккредитацию) на электронной площадке в соответствии с регламентом электронной площадки.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При регистрации заявителя на электронной площадке, оператор площадки обеспечивает организацию аналитического счета для целей участия в торговых процедурах, отображаемый в личном кабинете заявителя. На аналитическом счете учитываются такие операции как поступление денежных средств, их блокирование, прекращение блокирования, а также различного рода списания.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lastRenderedPageBreak/>
        <w:t xml:space="preserve">Последовательность действий и порядок регистрации, ответы на часто задаваемые вопросы и инструкции размещены в «Центре поддержки пользователей» в разделе «Сопровождение и поддержка» на сайте </w:t>
      </w:r>
      <w:hyperlink r:id="rId8" w:history="1">
        <w:r w:rsidRPr="00615A64">
          <w:rPr>
            <w:rFonts w:ascii="Times New Roman" w:hAnsi="Times New Roman" w:cs="Times New Roman"/>
            <w:sz w:val="28"/>
            <w:szCs w:val="28"/>
          </w:rPr>
          <w:t>www.rts-tender.ru</w:t>
        </w:r>
      </w:hyperlink>
      <w:r w:rsidRPr="00615A64">
        <w:rPr>
          <w:rFonts w:ascii="Times New Roman" w:hAnsi="Times New Roman" w:cs="Times New Roman"/>
          <w:sz w:val="28"/>
          <w:szCs w:val="28"/>
        </w:rPr>
        <w:t>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Прием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Прием заявок обеспечивается оператором электронной площадки в соответствии с регламентом.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Заявка направляется заявителем оператору электронной площадки в сроки, указанные в извещении, путем заполнения заявителем ее электронной формы (Приложение 1) с приложением указанных в настоящем пункте документов в форме электронных документов или электронных сканированных образов документов с сохранением их реквизитов.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Одновременно с заявкой на участие в аукционе заявители представляют следующие документы: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Юридические лица: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1) свидетельство о государственной регистрации и иные учредительные документы претендента.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2) свидетельство о постановке на учет в налоговых органах (сертификат о </w:t>
      </w:r>
      <w:proofErr w:type="spellStart"/>
      <w:r w:rsidRPr="00615A64">
        <w:rPr>
          <w:rFonts w:ascii="Times New Roman" w:hAnsi="Times New Roman" w:cs="Times New Roman"/>
          <w:sz w:val="28"/>
          <w:szCs w:val="28"/>
        </w:rPr>
        <w:t>резидентстве</w:t>
      </w:r>
      <w:proofErr w:type="spellEnd"/>
      <w:r w:rsidRPr="00615A64">
        <w:rPr>
          <w:rFonts w:ascii="Times New Roman" w:hAnsi="Times New Roman" w:cs="Times New Roman"/>
          <w:sz w:val="28"/>
          <w:szCs w:val="28"/>
        </w:rPr>
        <w:t xml:space="preserve"> для нерезидентов);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3) решение органа управления заявителя о совершении сделки в случаях, когда такое решение необходимо в соответствии с законодательством, учредительными документами заявителя или соглашением сторон, либо письменное заявление заявителя, что сделка не требует одобрения органов управления; 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4) решение об избрании (назначении) единоличного исполнительного органа, принятое органом управления заявителя, к компетенции которого уставом отнесен вопрос об избрании (назначении) единоличного исполнительного органа; 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5) доверенности на участие в торгах и заключение договора, выданная в порядке, предусмотренном действующим законодательством РФ (если от имени заявителя действует его представитель по доверенности). В случае если доверенность на осуществление действий от имени заявителя подписана лицом, уполномоченным единоличным исполнительным органом заявителя на предоставление соответствующих полномочий в порядке передоверия, заявка должна содержать также документ, подтверждающий полномочия такого лица, выдавшего доверенность.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Физические лица, в том числе индивидуальные предприниматели: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1) копии всех листов документа, удостоверяющего личность.</w:t>
      </w:r>
    </w:p>
    <w:p w:rsid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2) доверенность на участие в торгах и заключение, подписание договора (если от имени заявителя действует его представитель по доверенности). </w:t>
      </w:r>
    </w:p>
    <w:p w:rsidR="007E5896" w:rsidRPr="00615A64" w:rsidRDefault="007E5896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согласие на обработку персональных данных (приложение)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Все подаваемые заявителем документы не должны иметь неоговоренных исправлений. Имеющиеся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</w:t>
      </w:r>
      <w:r w:rsidRPr="00615A64">
        <w:rPr>
          <w:rFonts w:ascii="Times New Roman" w:hAnsi="Times New Roman" w:cs="Times New Roman"/>
          <w:sz w:val="28"/>
          <w:szCs w:val="28"/>
        </w:rPr>
        <w:lastRenderedPageBreak/>
        <w:t>документов должны быть расшифрованы (указывается должность, фамилия и инициалы подписавшегося лица).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Заявка и прилагаемые к ней документы направляются единовременно в соответствии с регламентом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электронной площадки.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В соответствии с регламентом оператор электронной площадки возвращает заявку заявителю в случае: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-предоставления заявки, подписанной электронной подписью лица, не уполномоченного действовать от имени заявителя;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-подачи одним заявителем двух и более заявок при условии, что поданные ранее заявки не отозваны;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- направления заявки после установленных в извещении дня и времени окончания срока приема заявок.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При отсутствии оснований возврата заявки, оператор электронной площадки регистрирует заявку в соответствии с регламентом, и направляет заявителю уведомление о поступлении заявки.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Заявитель вправе отозвать заявку в любое время до </w:t>
      </w:r>
      <w:proofErr w:type="gramStart"/>
      <w:r w:rsidRPr="00615A64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 xml:space="preserve"> даты и времени окончания срока приема в соответствии с регламентом электронной площадки. После отзыва заявки заявитель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615A64">
        <w:rPr>
          <w:rFonts w:ascii="Times New Roman" w:hAnsi="Times New Roman" w:cs="Times New Roman"/>
          <w:sz w:val="28"/>
          <w:szCs w:val="28"/>
        </w:rPr>
        <w:t>дств в д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>ату и время окончания срока приема заявок.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Заявки, полученные после окончания установленного срока их приема, не рассматриваются и в тот же день возвращаются заявителю. Один заявитель вправе подать только одну заявку. Прием заявок прекращается не ранее чем за 5 дней до дня проведения аукциона.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Форма заявки является приложением к настоящему извещению.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Порядок внесения суммы задатка осуществляется в соответствии с регламентом электронной площадки.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Перечисление денежных сре</w:t>
      </w:r>
      <w:proofErr w:type="gramStart"/>
      <w:r w:rsidRPr="00615A6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>оизводится на счёт оператора электронной площадки в соответствии с регламентом площадки, по следующим реквизитам: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Получатель: ООО «РТС-тендер»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Наименование банка: Филиал «Корпоративный» ПАО «</w:t>
      </w:r>
      <w:proofErr w:type="spellStart"/>
      <w:r w:rsidRPr="00615A64">
        <w:rPr>
          <w:rFonts w:ascii="Times New Roman" w:hAnsi="Times New Roman" w:cs="Times New Roman"/>
          <w:sz w:val="28"/>
          <w:szCs w:val="28"/>
        </w:rPr>
        <w:t>Совкомбанк</w:t>
      </w:r>
      <w:proofErr w:type="spellEnd"/>
      <w:r w:rsidRPr="00615A64">
        <w:rPr>
          <w:rFonts w:ascii="Times New Roman" w:hAnsi="Times New Roman" w:cs="Times New Roman"/>
          <w:sz w:val="28"/>
          <w:szCs w:val="28"/>
        </w:rPr>
        <w:t>»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5A64">
        <w:rPr>
          <w:rFonts w:ascii="Times New Roman" w:hAnsi="Times New Roman" w:cs="Times New Roman"/>
          <w:sz w:val="28"/>
          <w:szCs w:val="28"/>
        </w:rPr>
        <w:lastRenderedPageBreak/>
        <w:t>Р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 xml:space="preserve">/с: 40702810512030016362 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Корр. счёт: 30101810445250000360 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БИК: 044525360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ИНН:7710357167 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КПП:773001001 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Назначение платежа: Внесение гарантийного обеспечения по Соглашению о внесении гарантийного обеспечения, № аналитического счета _____________. Без НДС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Подача заявки и блокирование задатка является заключением соглашения о задатке.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Прекращение блокирования денежных средств на аналитическом счете заявителя в соответствии с регламентом производится оператором электронной площадки в следующем порядке: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- для заявителя, отозвавшего заявку до окончания срока приема заявок, указанного в извещении, – в течение 3 (трех) рабочих дней со дня поступления уведомления об отзыве заявки;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-для заявителя, не допущенного к участию в аукционе, – в течение 3 (трех) рабочих дней со дня оформления Протокола рассмотрения заявок на участие в аукционе в соответствии с регламентом;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-для участников аукциона, участвовавших в аукционе, но не победивших в нем, – в течение 3 (трех) рабочих дней со дня подписания Протокола о результатах аукциона в соответствии с регламентом площадки.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Задаток, внесенный лицом, признанным победителем аукциона (далее – Победитель), а также </w:t>
      </w:r>
      <w:proofErr w:type="gramStart"/>
      <w:r w:rsidRPr="00615A64">
        <w:rPr>
          <w:rFonts w:ascii="Times New Roman" w:hAnsi="Times New Roman" w:cs="Times New Roman"/>
          <w:sz w:val="28"/>
          <w:szCs w:val="28"/>
        </w:rPr>
        <w:t>задаток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 xml:space="preserve"> внесенный иным лицом, с которым заключается договор аренды земельного участка в соответствии с пунктами 13, 14, 20 статьи 39.12 Земельного кодекса Российской Федерации, засчитываются в счет оплаты за земельный участок. Задатки, внесенные указанными в настоящем пункте лицами, не заключившими договор аренды земельного участка вследствие уклонения от заключения указанного договора, не возвращаются.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615A64" w:rsidRPr="00615A64" w:rsidRDefault="00615A64" w:rsidP="00615A64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A64">
        <w:rPr>
          <w:rFonts w:ascii="Times New Roman" w:hAnsi="Times New Roman" w:cs="Times New Roman"/>
          <w:b/>
          <w:sz w:val="28"/>
          <w:szCs w:val="28"/>
        </w:rPr>
        <w:t>8. Место, дата и время определения участников аукциона: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День рассмотрения заявок и подведения итогов о допуске заявителей к участию в </w:t>
      </w:r>
      <w:r w:rsidRPr="00FB4850">
        <w:rPr>
          <w:rFonts w:ascii="Times New Roman" w:hAnsi="Times New Roman" w:cs="Times New Roman"/>
          <w:sz w:val="28"/>
          <w:szCs w:val="28"/>
        </w:rPr>
        <w:t xml:space="preserve">аукционе </w:t>
      </w:r>
      <w:r w:rsidR="00FB4850" w:rsidRPr="00FB4850">
        <w:rPr>
          <w:rFonts w:ascii="Times New Roman" w:hAnsi="Times New Roman" w:cs="Times New Roman"/>
          <w:b/>
          <w:sz w:val="28"/>
          <w:szCs w:val="28"/>
          <w:u w:val="single"/>
        </w:rPr>
        <w:t>02.12</w:t>
      </w:r>
      <w:r w:rsidR="002E3109" w:rsidRPr="00FB4850">
        <w:rPr>
          <w:rFonts w:ascii="Times New Roman" w:hAnsi="Times New Roman" w:cs="Times New Roman"/>
          <w:b/>
          <w:sz w:val="28"/>
          <w:szCs w:val="28"/>
          <w:u w:val="single"/>
        </w:rPr>
        <w:t>.2024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Заявитель не допускается к участию в аукционе в следующих случаях: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lastRenderedPageBreak/>
        <w:t>1.непредставление необходимых для участия в аукционе документов или представление недостоверных сведений;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2.непоступление задатка на дату рассмотрения заявок на участие в аукционе;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3.подача заявки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участка;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4.наличие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По результатам рассмотрения организатором аукциона заявок, оператор электронной площадки в соответствии с регламентом площадки: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-направляет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решениях;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-размещает Протокол рассмотрения заявок на участие в аукционе на электронной площадке.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По результатам рассмотрения заявок организатор аукциона размещает Протокол рассмотрения заявок на участие в аукционе на официальном сайте торгов не позднее, чем на следующий день после дня подписания указанного протокола.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Заявитель, в соответствии с полученным им уведомлением Участника, в соответствии с регламентом площадки считается участвующим в аукционе с даты и времени начала проведения аукциона, </w:t>
      </w:r>
      <w:proofErr w:type="gramStart"/>
      <w:r w:rsidRPr="00615A64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 xml:space="preserve"> в извещении.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A64">
        <w:rPr>
          <w:rFonts w:ascii="Times New Roman" w:hAnsi="Times New Roman" w:cs="Times New Roman"/>
          <w:b/>
          <w:sz w:val="28"/>
          <w:szCs w:val="28"/>
        </w:rPr>
        <w:t>9. Проведение аукциона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Проведение аукциона обеспечивается оператором электронной площадки в соответствии с регламентом площадки.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Процедура аукциона проводится в день и время, </w:t>
      </w:r>
      <w:proofErr w:type="gramStart"/>
      <w:r w:rsidRPr="00615A64">
        <w:rPr>
          <w:rFonts w:ascii="Times New Roman" w:hAnsi="Times New Roman" w:cs="Times New Roman"/>
          <w:sz w:val="28"/>
          <w:szCs w:val="28"/>
        </w:rPr>
        <w:t>указанные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 xml:space="preserve"> в извещении. Время проведения аукциона не должно совпадать со временем проведения профилактических работ на электронной площадке. Аукцион проводится путем повышения начальной цены предмета аукциона на «шаг аукциона», установленные извещением. 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lastRenderedPageBreak/>
        <w:t>Победителем признается участник, предложивший наибольшую цену предмета аукциона.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</w:t>
      </w:r>
      <w:proofErr w:type="gramStart"/>
      <w:r w:rsidRPr="00615A6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 xml:space="preserve"> чем за 3 (три) часа до времени возобновления проведения аукциона, в соответствии с регламентом электронной</w:t>
      </w:r>
      <w:r w:rsidRPr="00615A64">
        <w:rPr>
          <w:rFonts w:ascii="Times New Roman" w:hAnsi="Times New Roman" w:cs="Times New Roman"/>
          <w:sz w:val="28"/>
          <w:szCs w:val="28"/>
        </w:rPr>
        <w:tab/>
        <w:t xml:space="preserve"> площадки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После завершения аукциона оператор электронной площадки размещает протокол о результатах аукциона на электронной площадке. Организатор аукциона размещает протокол о результатах аукциона на официальном сайте торгов «ГИС торги» в течение одного рабочего дня со дня его подписания.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Аукцион признается несостоявшимся в случаях, если: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1.по окончании срока подачи заявок была подана только одна заявка;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2.по окончании срока подачи заявок не подано ни одной заявки;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3.на основании результатов рассмотрения заявок принято решение об отказе в допуске к участию в аукционе всех заявителей;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4.на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5.в случае если в течени</w:t>
      </w:r>
      <w:proofErr w:type="gramStart"/>
      <w:r w:rsidRPr="00615A6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 xml:space="preserve">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Организатор направляет победителю аукциона или единственному принявшему участие в аукционе его участнику проект договора аренды земельного участка в десятидневный срок со дня составления протокола о результатах аукциона. Не допускается заключение договора </w:t>
      </w:r>
      <w:proofErr w:type="gramStart"/>
      <w:r w:rsidRPr="00615A64">
        <w:rPr>
          <w:rFonts w:ascii="Times New Roman" w:hAnsi="Times New Roman" w:cs="Times New Roman"/>
          <w:sz w:val="28"/>
          <w:szCs w:val="28"/>
        </w:rPr>
        <w:t>ранее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Победитель аукциона или единственный участник, с которым заключается договор аренды земельного участка в соответствии с Земельным кодексом Российской Федерации, обязаны подписать договор в течение 30 (тридцати) дней со дня направления им такого договора.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5A64">
        <w:rPr>
          <w:rFonts w:ascii="Times New Roman" w:hAnsi="Times New Roman" w:cs="Times New Roman"/>
          <w:sz w:val="28"/>
          <w:szCs w:val="28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организатору указанные договоры.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 xml:space="preserve"> При этом условия повторного аукциона могут быть изменены. 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lastRenderedPageBreak/>
        <w:t xml:space="preserve">Если договор аренды земельного участка в течение тридцати дней со дня направления победителю аукциона проекта указанного договора не были им подписаны и представлены </w:t>
      </w:r>
      <w:proofErr w:type="gramStart"/>
      <w:r w:rsidRPr="00615A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5A64">
        <w:rPr>
          <w:rFonts w:ascii="Times New Roman" w:hAnsi="Times New Roman" w:cs="Times New Roman"/>
          <w:sz w:val="28"/>
          <w:szCs w:val="28"/>
        </w:rPr>
        <w:t>организатору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>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15A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5A64">
        <w:rPr>
          <w:rFonts w:ascii="Times New Roman" w:hAnsi="Times New Roman" w:cs="Times New Roman"/>
          <w:sz w:val="28"/>
          <w:szCs w:val="28"/>
        </w:rPr>
        <w:t>Сведения о победителях аукциона, уклонившихся от заключения договора аренды земельного участка, являющегося предметов аукциона, и об иных лицах, с которыми указанные договоры заключаются в соответствии с п.13,14,20 ст.39.12 Земельного кодекса Российской Федерации и которые уклонились от их заключения, направляются в Федеральную антимонопольную службу Российской Федерации (в соответствии с постановлением Правительства Российской Федерации от 02.03.2015 № 187 «О внесении изменений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 xml:space="preserve"> в Положение о Федеральной антимонопольной службе») для включения в реестр недобросовестных участников аукциона.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A64">
        <w:rPr>
          <w:rFonts w:ascii="Times New Roman" w:hAnsi="Times New Roman" w:cs="Times New Roman"/>
          <w:b/>
          <w:sz w:val="28"/>
          <w:szCs w:val="28"/>
        </w:rPr>
        <w:t>10. Срок принятия решения об отказе в проведен</w:t>
      </w:r>
      <w:proofErr w:type="gramStart"/>
      <w:r w:rsidRPr="00615A64">
        <w:rPr>
          <w:rFonts w:ascii="Times New Roman" w:hAnsi="Times New Roman" w:cs="Times New Roman"/>
          <w:b/>
          <w:sz w:val="28"/>
          <w:szCs w:val="28"/>
        </w:rPr>
        <w:t>ии  ау</w:t>
      </w:r>
      <w:proofErr w:type="gramEnd"/>
      <w:r w:rsidRPr="00615A64">
        <w:rPr>
          <w:rFonts w:ascii="Times New Roman" w:hAnsi="Times New Roman" w:cs="Times New Roman"/>
          <w:b/>
          <w:sz w:val="28"/>
          <w:szCs w:val="28"/>
        </w:rPr>
        <w:t>кциона: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 </w:t>
      </w:r>
      <w:r w:rsidR="00966B48" w:rsidRPr="00966B48">
        <w:rPr>
          <w:rFonts w:ascii="Times New Roman" w:hAnsi="Times New Roman" w:cs="Times New Roman"/>
          <w:sz w:val="28"/>
          <w:szCs w:val="28"/>
        </w:rPr>
        <w:t>Организатор торгов оставляет за собой право отказаться от проведения аукциона в любое время, но не позднее, чем за три дня до наступления даты его проведения.</w:t>
      </w:r>
    </w:p>
    <w:p w:rsidR="0001620D" w:rsidRPr="00E8127B" w:rsidRDefault="004B40D4" w:rsidP="00E8127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127B">
        <w:rPr>
          <w:rFonts w:ascii="Times New Roman" w:hAnsi="Times New Roman" w:cs="Times New Roman"/>
          <w:sz w:val="28"/>
          <w:szCs w:val="28"/>
        </w:rPr>
        <w:t>Опубликовать извещение о проведении аукциона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27B">
        <w:rPr>
          <w:rFonts w:ascii="Times New Roman" w:hAnsi="Times New Roman" w:cs="Times New Roman"/>
          <w:sz w:val="28"/>
          <w:szCs w:val="28"/>
        </w:rPr>
        <w:t xml:space="preserve">на официальном сайте в сети  «Интернет» </w:t>
      </w:r>
      <w:proofErr w:type="spellStart"/>
      <w:r w:rsidR="009466E5" w:rsidRPr="00E8127B">
        <w:rPr>
          <w:rFonts w:ascii="Times New Roman" w:hAnsi="Times New Roman" w:cs="Times New Roman"/>
          <w:sz w:val="28"/>
          <w:szCs w:val="28"/>
        </w:rPr>
        <w:t>www.</w:t>
      </w:r>
      <w:hyperlink r:id="rId9" w:history="1">
        <w:r w:rsidR="009466E5" w:rsidRPr="00E8127B">
          <w:rPr>
            <w:rFonts w:ascii="Times New Roman" w:hAnsi="Times New Roman" w:cs="Times New Roman"/>
            <w:sz w:val="28"/>
            <w:szCs w:val="28"/>
          </w:rPr>
          <w:t>torgi.gov.ru</w:t>
        </w:r>
        <w:proofErr w:type="spellEnd"/>
      </w:hyperlink>
      <w:r w:rsidR="009466E5" w:rsidRPr="00E8127B">
        <w:rPr>
          <w:rFonts w:ascii="Times New Roman" w:hAnsi="Times New Roman" w:cs="Times New Roman"/>
          <w:sz w:val="28"/>
          <w:szCs w:val="28"/>
        </w:rPr>
        <w:t xml:space="preserve">, </w:t>
      </w:r>
      <w:r w:rsidR="0001620D" w:rsidRPr="00E8127B">
        <w:rPr>
          <w:rFonts w:ascii="Times New Roman" w:hAnsi="Times New Roman" w:cs="Times New Roman"/>
          <w:sz w:val="28"/>
          <w:szCs w:val="28"/>
        </w:rPr>
        <w:t>на официальном сайте Администрации Солтонского района Алтайского края, на сайте Администрации Сузопского и Солтонского  сельсоветов Солтонского района Алтайского края, в Сборнике муниципальных правовых актов Солтонского района Алтайского края, в Сборнике  муниципальных правовых актов органов местного самоуправления муниципального образования Сузопского и Солтонского сельсоветов Солтонского района Алтайского</w:t>
      </w:r>
      <w:proofErr w:type="gramEnd"/>
      <w:r w:rsidR="0001620D" w:rsidRPr="00E8127B">
        <w:rPr>
          <w:rFonts w:ascii="Times New Roman" w:hAnsi="Times New Roman" w:cs="Times New Roman"/>
          <w:sz w:val="28"/>
          <w:szCs w:val="28"/>
        </w:rPr>
        <w:t xml:space="preserve"> края, а так же </w:t>
      </w:r>
      <w:proofErr w:type="gramStart"/>
      <w:r w:rsidR="0001620D" w:rsidRPr="00E8127B"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 w:rsidR="0001620D" w:rsidRPr="00E8127B">
        <w:rPr>
          <w:rFonts w:ascii="Times New Roman" w:hAnsi="Times New Roman" w:cs="Times New Roman"/>
          <w:sz w:val="28"/>
          <w:szCs w:val="28"/>
        </w:rPr>
        <w:t xml:space="preserve"> в газете «Слово-дело».</w:t>
      </w:r>
    </w:p>
    <w:p w:rsidR="00EF1726" w:rsidRPr="00615A64" w:rsidRDefault="00EF1726" w:rsidP="0001620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F1726" w:rsidRPr="009466E5" w:rsidRDefault="00EF1726" w:rsidP="00EF17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Организатору аукциона:</w:t>
      </w:r>
    </w:p>
    <w:p w:rsidR="00EF1726" w:rsidRPr="009466E5" w:rsidRDefault="00EF1726" w:rsidP="00EF17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Администрации Солтонского района</w:t>
      </w:r>
    </w:p>
    <w:p w:rsidR="00EF1726" w:rsidRPr="009466E5" w:rsidRDefault="00EF1726" w:rsidP="00EF17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EF1726" w:rsidRPr="009466E5" w:rsidRDefault="00EF1726" w:rsidP="00EF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Заявка на участие в аукционе № </w:t>
      </w:r>
      <w:r w:rsidR="00E508D1" w:rsidRPr="009466E5">
        <w:rPr>
          <w:rFonts w:ascii="Times New Roman" w:hAnsi="Times New Roman" w:cs="Times New Roman"/>
          <w:sz w:val="28"/>
          <w:szCs w:val="28"/>
        </w:rPr>
        <w:t>__</w:t>
      </w:r>
    </w:p>
    <w:tbl>
      <w:tblPr>
        <w:tblpPr w:leftFromText="180" w:rightFromText="180" w:vertAnchor="text" w:tblpX="34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77"/>
        <w:gridCol w:w="408"/>
        <w:gridCol w:w="4412"/>
        <w:gridCol w:w="425"/>
      </w:tblGrid>
      <w:tr w:rsidR="00EF1726" w:rsidRPr="009466E5" w:rsidTr="00EF1726">
        <w:trPr>
          <w:trHeight w:val="277"/>
        </w:trPr>
        <w:tc>
          <w:tcPr>
            <w:tcW w:w="407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F1726" w:rsidRPr="009466E5" w:rsidRDefault="00EF1726" w:rsidP="00EF17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66E5">
              <w:rPr>
                <w:rFonts w:ascii="Times New Roman" w:hAnsi="Times New Roman" w:cs="Times New Roman"/>
                <w:sz w:val="28"/>
                <w:szCs w:val="28"/>
              </w:rPr>
              <w:t>Претенден</w:t>
            </w:r>
            <w:proofErr w:type="gramStart"/>
            <w:r w:rsidRPr="009466E5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9466E5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Физическое лицо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726" w:rsidRPr="009466E5" w:rsidRDefault="00EF1726" w:rsidP="00EF17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EF1726" w:rsidRPr="009466E5" w:rsidRDefault="00EF1726" w:rsidP="00EF17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66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юридическое лицо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F1726" w:rsidRPr="009466E5" w:rsidRDefault="00EF1726" w:rsidP="00EF17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726" w:rsidRPr="009466E5" w:rsidTr="00EF1726">
        <w:trPr>
          <w:trHeight w:val="255"/>
        </w:trPr>
        <w:tc>
          <w:tcPr>
            <w:tcW w:w="4077" w:type="dxa"/>
            <w:vMerge/>
            <w:tcBorders>
              <w:top w:val="nil"/>
              <w:left w:val="nil"/>
              <w:right w:val="nil"/>
            </w:tcBorders>
          </w:tcPr>
          <w:p w:rsidR="00EF1726" w:rsidRPr="009466E5" w:rsidRDefault="00EF1726" w:rsidP="00EF17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F1726" w:rsidRPr="009466E5" w:rsidRDefault="00EF1726" w:rsidP="00EF17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1726" w:rsidRPr="009466E5" w:rsidRDefault="00EF1726" w:rsidP="00EF17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F1726" w:rsidRPr="009466E5" w:rsidRDefault="00EF1726" w:rsidP="00EF17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726" w:rsidRPr="009466E5" w:rsidTr="00EF1726">
        <w:trPr>
          <w:gridAfter w:val="2"/>
          <w:wAfter w:w="4837" w:type="dxa"/>
          <w:trHeight w:val="70"/>
        </w:trPr>
        <w:tc>
          <w:tcPr>
            <w:tcW w:w="4077" w:type="dxa"/>
            <w:vMerge/>
            <w:tcBorders>
              <w:left w:val="nil"/>
              <w:bottom w:val="nil"/>
              <w:right w:val="nil"/>
            </w:tcBorders>
          </w:tcPr>
          <w:p w:rsidR="00EF1726" w:rsidRPr="009466E5" w:rsidRDefault="00EF1726" w:rsidP="00EF17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1726" w:rsidRPr="009466E5" w:rsidRDefault="00EF1726" w:rsidP="00EF17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1726" w:rsidRPr="009466E5" w:rsidRDefault="00EF1726" w:rsidP="00EF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ФИО/ Наименование </w:t>
      </w:r>
      <w:r w:rsidRPr="009466E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претендента___________________________________</w:t>
      </w:r>
    </w:p>
    <w:p w:rsidR="00EF1726" w:rsidRPr="009466E5" w:rsidRDefault="00EF1726" w:rsidP="00EF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(для физических лиц)</w:t>
      </w:r>
    </w:p>
    <w:p w:rsidR="00EF1726" w:rsidRPr="009466E5" w:rsidRDefault="00EF1726" w:rsidP="00EF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pacing w:val="-11"/>
          <w:position w:val="1"/>
          <w:sz w:val="28"/>
          <w:szCs w:val="28"/>
        </w:rPr>
        <w:lastRenderedPageBreak/>
        <w:t>Документ, удостоверяющий  личность:</w:t>
      </w:r>
      <w:r w:rsidRPr="009466E5">
        <w:rPr>
          <w:rFonts w:ascii="Times New Roman" w:hAnsi="Times New Roman" w:cs="Times New Roman"/>
          <w:position w:val="1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pacing w:val="-11"/>
          <w:position w:val="1"/>
          <w:sz w:val="28"/>
          <w:szCs w:val="28"/>
        </w:rPr>
        <w:t>________ серия _______ номер__________</w:t>
      </w:r>
    </w:p>
    <w:p w:rsidR="00EF1726" w:rsidRPr="009466E5" w:rsidRDefault="00EF1726" w:rsidP="00EF1726">
      <w:pPr>
        <w:spacing w:after="0"/>
        <w:rPr>
          <w:rFonts w:ascii="Times New Roman" w:hAnsi="Times New Roman" w:cs="Times New Roman"/>
          <w:spacing w:val="-11"/>
          <w:position w:val="1"/>
          <w:sz w:val="28"/>
          <w:szCs w:val="28"/>
        </w:rPr>
      </w:pPr>
      <w:r w:rsidRPr="009466E5">
        <w:rPr>
          <w:rFonts w:ascii="Times New Roman" w:hAnsi="Times New Roman" w:cs="Times New Roman"/>
          <w:spacing w:val="-11"/>
          <w:position w:val="1"/>
          <w:sz w:val="28"/>
          <w:szCs w:val="28"/>
        </w:rPr>
        <w:t>Выдан «___»</w:t>
      </w:r>
      <w:proofErr w:type="spellStart"/>
      <w:r w:rsidRPr="009466E5">
        <w:rPr>
          <w:rFonts w:ascii="Times New Roman" w:hAnsi="Times New Roman" w:cs="Times New Roman"/>
          <w:spacing w:val="-11"/>
          <w:position w:val="1"/>
          <w:sz w:val="28"/>
          <w:szCs w:val="28"/>
        </w:rPr>
        <w:t>_________________</w:t>
      </w:r>
      <w:proofErr w:type="gramStart"/>
      <w:r w:rsidRPr="009466E5">
        <w:rPr>
          <w:rFonts w:ascii="Times New Roman" w:hAnsi="Times New Roman" w:cs="Times New Roman"/>
          <w:spacing w:val="-11"/>
          <w:position w:val="1"/>
          <w:sz w:val="28"/>
          <w:szCs w:val="28"/>
        </w:rPr>
        <w:t>г</w:t>
      </w:r>
      <w:proofErr w:type="spellEnd"/>
      <w:proofErr w:type="gramEnd"/>
      <w:r w:rsidRPr="009466E5">
        <w:rPr>
          <w:rFonts w:ascii="Times New Roman" w:hAnsi="Times New Roman" w:cs="Times New Roman"/>
          <w:spacing w:val="-11"/>
          <w:position w:val="1"/>
          <w:sz w:val="28"/>
          <w:szCs w:val="28"/>
        </w:rPr>
        <w:t xml:space="preserve">. _____________________________________ </w:t>
      </w:r>
    </w:p>
    <w:p w:rsidR="00EF1726" w:rsidRPr="009466E5" w:rsidRDefault="00EF1726" w:rsidP="00EF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Место</w:t>
      </w:r>
      <w:r w:rsidRPr="009466E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жительства:</w:t>
      </w:r>
      <w:r w:rsidRPr="009466E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EF1726" w:rsidRPr="009466E5" w:rsidRDefault="00EF1726" w:rsidP="00EF1726">
      <w:pPr>
        <w:spacing w:after="0"/>
        <w:rPr>
          <w:rFonts w:ascii="Times New Roman" w:hAnsi="Times New Roman" w:cs="Times New Roman"/>
          <w:spacing w:val="-18"/>
          <w:sz w:val="28"/>
          <w:szCs w:val="28"/>
        </w:rPr>
      </w:pPr>
      <w:r w:rsidRPr="009466E5">
        <w:rPr>
          <w:rFonts w:ascii="Times New Roman" w:hAnsi="Times New Roman" w:cs="Times New Roman"/>
          <w:w w:val="95"/>
          <w:sz w:val="28"/>
          <w:szCs w:val="28"/>
        </w:rPr>
        <w:t>Телефон</w:t>
      </w:r>
      <w:r w:rsidRPr="009466E5">
        <w:rPr>
          <w:rFonts w:ascii="Times New Roman" w:hAnsi="Times New Roman" w:cs="Times New Roman"/>
          <w:sz w:val="28"/>
          <w:szCs w:val="28"/>
        </w:rPr>
        <w:t>____________</w:t>
      </w:r>
      <w:r w:rsidRPr="009466E5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 xml:space="preserve">Факс____________ Индекс </w:t>
      </w:r>
      <w:r w:rsidRPr="009466E5">
        <w:rPr>
          <w:rFonts w:ascii="Times New Roman" w:hAnsi="Times New Roman" w:cs="Times New Roman"/>
          <w:spacing w:val="-18"/>
          <w:sz w:val="28"/>
          <w:szCs w:val="28"/>
        </w:rPr>
        <w:t xml:space="preserve"> _______________</w:t>
      </w:r>
    </w:p>
    <w:p w:rsidR="00EF1726" w:rsidRPr="009466E5" w:rsidRDefault="00EF1726" w:rsidP="00EF17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1726" w:rsidRPr="009466E5" w:rsidRDefault="00EF1726" w:rsidP="00EF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(для юридических лиц)</w:t>
      </w:r>
    </w:p>
    <w:p w:rsidR="00EF1726" w:rsidRPr="009466E5" w:rsidRDefault="00EF1726" w:rsidP="00EF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Документ</w:t>
      </w:r>
      <w:r w:rsidRPr="009466E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о</w:t>
      </w:r>
      <w:r w:rsidRPr="009466E5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9466E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регистрации</w:t>
      </w:r>
      <w:r w:rsidRPr="009466E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в</w:t>
      </w:r>
      <w:r w:rsidRPr="009466E5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качестве</w:t>
      </w:r>
      <w:r w:rsidRPr="009466E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юридического</w:t>
      </w:r>
      <w:r w:rsidRPr="009466E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лица</w:t>
      </w:r>
    </w:p>
    <w:p w:rsidR="00EF1726" w:rsidRPr="009466E5" w:rsidRDefault="00EF1726" w:rsidP="00EF1726">
      <w:pPr>
        <w:spacing w:after="0"/>
        <w:rPr>
          <w:rFonts w:ascii="Times New Roman" w:hAnsi="Times New Roman" w:cs="Times New Roman"/>
          <w:sz w:val="28"/>
          <w:szCs w:val="28"/>
          <w:u w:val="single" w:color="6B6B70"/>
        </w:rPr>
      </w:pPr>
      <w:r w:rsidRPr="009466E5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Pr="009466E5">
        <w:rPr>
          <w:rFonts w:ascii="Times New Roman" w:hAnsi="Times New Roman" w:cs="Times New Roman"/>
          <w:sz w:val="28"/>
          <w:szCs w:val="28"/>
        </w:rPr>
        <w:tab/>
      </w:r>
    </w:p>
    <w:p w:rsidR="00EF1726" w:rsidRPr="009466E5" w:rsidRDefault="00EF1726" w:rsidP="00EF1726">
      <w:pPr>
        <w:spacing w:after="0"/>
        <w:rPr>
          <w:rFonts w:ascii="Times New Roman" w:hAnsi="Times New Roman" w:cs="Times New Roman"/>
          <w:w w:val="80"/>
          <w:sz w:val="28"/>
          <w:szCs w:val="28"/>
        </w:rPr>
      </w:pPr>
      <w:r w:rsidRPr="009466E5">
        <w:rPr>
          <w:rFonts w:ascii="Times New Roman" w:hAnsi="Times New Roman" w:cs="Times New Roman"/>
          <w:w w:val="90"/>
          <w:sz w:val="28"/>
          <w:szCs w:val="28"/>
        </w:rPr>
        <w:t xml:space="preserve">серия </w:t>
      </w:r>
      <w:r w:rsidRPr="009466E5">
        <w:rPr>
          <w:rFonts w:ascii="Times New Roman" w:hAnsi="Times New Roman" w:cs="Times New Roman"/>
          <w:spacing w:val="-11"/>
          <w:position w:val="1"/>
          <w:sz w:val="28"/>
          <w:szCs w:val="28"/>
        </w:rPr>
        <w:t>________</w:t>
      </w:r>
      <w:r w:rsidRPr="009466E5">
        <w:rPr>
          <w:rFonts w:ascii="Times New Roman" w:hAnsi="Times New Roman" w:cs="Times New Roman"/>
          <w:w w:val="90"/>
          <w:sz w:val="28"/>
          <w:szCs w:val="28"/>
        </w:rPr>
        <w:t>№</w:t>
      </w:r>
      <w:r w:rsidRPr="009466E5">
        <w:rPr>
          <w:rFonts w:ascii="Times New Roman" w:hAnsi="Times New Roman" w:cs="Times New Roman"/>
          <w:spacing w:val="-11"/>
          <w:position w:val="1"/>
          <w:sz w:val="28"/>
          <w:szCs w:val="28"/>
        </w:rPr>
        <w:t>_____________</w:t>
      </w:r>
      <w:r w:rsidRPr="009466E5">
        <w:rPr>
          <w:rFonts w:ascii="Times New Roman" w:hAnsi="Times New Roman" w:cs="Times New Roman"/>
          <w:sz w:val="28"/>
          <w:szCs w:val="28"/>
        </w:rPr>
        <w:t>,</w:t>
      </w:r>
      <w:r w:rsidRPr="009466E5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дата</w:t>
      </w:r>
      <w:r w:rsidRPr="009466E5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регистрации</w:t>
      </w:r>
      <w:r w:rsidRPr="009466E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w w:val="80"/>
          <w:sz w:val="28"/>
          <w:szCs w:val="28"/>
        </w:rPr>
        <w:t>«</w:t>
      </w:r>
      <w:r w:rsidRPr="009466E5">
        <w:rPr>
          <w:rFonts w:ascii="Times New Roman" w:hAnsi="Times New Roman" w:cs="Times New Roman"/>
          <w:spacing w:val="-11"/>
          <w:position w:val="1"/>
          <w:sz w:val="28"/>
          <w:szCs w:val="28"/>
        </w:rPr>
        <w:t>__</w:t>
      </w:r>
      <w:r w:rsidRPr="009466E5">
        <w:rPr>
          <w:rFonts w:ascii="Times New Roman" w:hAnsi="Times New Roman" w:cs="Times New Roman"/>
          <w:w w:val="80"/>
          <w:sz w:val="28"/>
          <w:szCs w:val="28"/>
        </w:rPr>
        <w:t xml:space="preserve">» </w:t>
      </w:r>
      <w:proofErr w:type="spellStart"/>
      <w:r w:rsidRPr="009466E5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9466E5">
        <w:rPr>
          <w:rFonts w:ascii="Times New Roman" w:hAnsi="Times New Roman" w:cs="Times New Roman"/>
          <w:w w:val="80"/>
          <w:sz w:val="28"/>
          <w:szCs w:val="28"/>
        </w:rPr>
        <w:t>г</w:t>
      </w:r>
      <w:proofErr w:type="spellEnd"/>
      <w:proofErr w:type="gramEnd"/>
      <w:r w:rsidRPr="009466E5">
        <w:rPr>
          <w:rFonts w:ascii="Times New Roman" w:hAnsi="Times New Roman" w:cs="Times New Roman"/>
          <w:w w:val="80"/>
          <w:sz w:val="28"/>
          <w:szCs w:val="28"/>
        </w:rPr>
        <w:t>.</w:t>
      </w:r>
    </w:p>
    <w:p w:rsidR="00EF1726" w:rsidRPr="009466E5" w:rsidRDefault="00EF1726" w:rsidP="00EF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Орган, осуществивший  регистрацию_________________________________ </w:t>
      </w:r>
    </w:p>
    <w:p w:rsidR="00EF1726" w:rsidRPr="009466E5" w:rsidRDefault="00EF1726" w:rsidP="00EF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w w:val="90"/>
          <w:sz w:val="28"/>
          <w:szCs w:val="28"/>
        </w:rPr>
        <w:t>Место</w:t>
      </w:r>
      <w:r w:rsidRPr="009466E5">
        <w:rPr>
          <w:rFonts w:ascii="Times New Roman" w:hAnsi="Times New Roman" w:cs="Times New Roman"/>
          <w:spacing w:val="40"/>
          <w:w w:val="90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 xml:space="preserve">выдачи </w:t>
      </w:r>
      <w:r w:rsidRPr="009466E5">
        <w:rPr>
          <w:rFonts w:ascii="Times New Roman" w:hAnsi="Times New Roman" w:cs="Times New Roman"/>
          <w:spacing w:val="-17"/>
          <w:sz w:val="28"/>
          <w:szCs w:val="28"/>
        </w:rPr>
        <w:t>__________________________________________________________</w:t>
      </w:r>
    </w:p>
    <w:p w:rsidR="00EF1726" w:rsidRPr="009466E5" w:rsidRDefault="00EF1726" w:rsidP="00EF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ИНН/КПП_______________________________________________________</w:t>
      </w:r>
    </w:p>
    <w:p w:rsidR="00EF1726" w:rsidRPr="009466E5" w:rsidRDefault="00EF1726" w:rsidP="00EF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w w:val="95"/>
          <w:sz w:val="28"/>
          <w:szCs w:val="28"/>
        </w:rPr>
        <w:t>Место</w:t>
      </w:r>
      <w:r w:rsidRPr="009466E5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w w:val="95"/>
          <w:sz w:val="28"/>
          <w:szCs w:val="28"/>
        </w:rPr>
        <w:t>нахождения</w:t>
      </w:r>
      <w:r w:rsidRPr="009466E5">
        <w:rPr>
          <w:rFonts w:ascii="Times New Roman" w:hAnsi="Times New Roman" w:cs="Times New Roman"/>
          <w:spacing w:val="37"/>
          <w:w w:val="95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w w:val="95"/>
          <w:sz w:val="28"/>
          <w:szCs w:val="28"/>
        </w:rPr>
        <w:t>претендента:</w:t>
      </w:r>
      <w:r w:rsidRPr="009466E5">
        <w:rPr>
          <w:rFonts w:ascii="Times New Roman" w:hAnsi="Times New Roman" w:cs="Times New Roman"/>
          <w:spacing w:val="-8"/>
          <w:sz w:val="28"/>
          <w:szCs w:val="28"/>
        </w:rPr>
        <w:t>_______________________________________</w:t>
      </w:r>
    </w:p>
    <w:p w:rsidR="00EF1726" w:rsidRPr="009466E5" w:rsidRDefault="00EF1726" w:rsidP="00EF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Банковские </w:t>
      </w:r>
      <w:r w:rsidRPr="009466E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реквизиты</w:t>
      </w:r>
      <w:r w:rsidRPr="009466E5">
        <w:rPr>
          <w:rFonts w:ascii="Times New Roman" w:hAnsi="Times New Roman" w:cs="Times New Roman"/>
          <w:spacing w:val="17"/>
          <w:w w:val="70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 xml:space="preserve">претендента </w:t>
      </w:r>
      <w:r w:rsidRPr="009466E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 xml:space="preserve">для </w:t>
      </w:r>
      <w:r w:rsidRPr="009466E5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возврата</w:t>
      </w:r>
      <w:r w:rsidRPr="009466E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денежных</w:t>
      </w:r>
      <w:r w:rsidRPr="009466E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средств:</w:t>
      </w:r>
    </w:p>
    <w:p w:rsidR="00EF1726" w:rsidRPr="009466E5" w:rsidRDefault="00EF1726" w:rsidP="00EF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w w:val="90"/>
          <w:sz w:val="28"/>
          <w:szCs w:val="28"/>
        </w:rPr>
        <w:t xml:space="preserve">Р/счет___________________________________________ </w:t>
      </w:r>
      <w:r w:rsidRPr="009466E5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9466E5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Pr="009466E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w w:val="90"/>
          <w:sz w:val="28"/>
          <w:szCs w:val="28"/>
        </w:rPr>
        <w:t>К</w:t>
      </w:r>
      <w:proofErr w:type="gramEnd"/>
      <w:r w:rsidRPr="009466E5">
        <w:rPr>
          <w:rFonts w:ascii="Times New Roman" w:hAnsi="Times New Roman" w:cs="Times New Roman"/>
          <w:w w:val="90"/>
          <w:sz w:val="28"/>
          <w:szCs w:val="28"/>
        </w:rPr>
        <w:t>/счет________________________________________</w:t>
      </w:r>
      <w:r w:rsidRPr="009466E5">
        <w:rPr>
          <w:rFonts w:ascii="Times New Roman" w:hAnsi="Times New Roman" w:cs="Times New Roman"/>
          <w:sz w:val="28"/>
          <w:szCs w:val="28"/>
        </w:rPr>
        <w:t>БИК____________________</w:t>
      </w:r>
      <w:r w:rsidRPr="009466E5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ab/>
      </w:r>
    </w:p>
    <w:p w:rsidR="00EF1726" w:rsidRPr="009466E5" w:rsidRDefault="00EF1726" w:rsidP="00EF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Pr="009466E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 xml:space="preserve">претендента_________________________________________ </w:t>
      </w:r>
    </w:p>
    <w:p w:rsidR="00EF1726" w:rsidRPr="009466E5" w:rsidRDefault="00EF1726" w:rsidP="00EF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Действует</w:t>
      </w:r>
      <w:r w:rsidRPr="009466E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на</w:t>
      </w:r>
      <w:r w:rsidRPr="009466E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основании</w:t>
      </w:r>
      <w:r w:rsidRPr="009466E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доверенности</w:t>
      </w:r>
      <w:r w:rsidRPr="009466E5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от</w:t>
      </w:r>
      <w:r w:rsidRPr="009466E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pacing w:val="-60"/>
          <w:w w:val="85"/>
          <w:sz w:val="28"/>
          <w:szCs w:val="28"/>
        </w:rPr>
        <w:t>«</w:t>
      </w:r>
      <w:r w:rsidRPr="009466E5">
        <w:rPr>
          <w:rFonts w:ascii="Times New Roman" w:hAnsi="Times New Roman" w:cs="Times New Roman"/>
          <w:sz w:val="28"/>
          <w:szCs w:val="28"/>
        </w:rPr>
        <w:t xml:space="preserve"> ___» </w:t>
      </w:r>
      <w:proofErr w:type="spellStart"/>
      <w:r w:rsidRPr="009466E5">
        <w:rPr>
          <w:rFonts w:ascii="Times New Roman" w:hAnsi="Times New Roman" w:cs="Times New Roman"/>
          <w:sz w:val="28"/>
          <w:szCs w:val="28"/>
        </w:rPr>
        <w:t>_____________</w:t>
      </w:r>
      <w:proofErr w:type="gramStart"/>
      <w:r w:rsidRPr="009466E5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9466E5">
        <w:rPr>
          <w:rFonts w:ascii="Times New Roman" w:hAnsi="Times New Roman" w:cs="Times New Roman"/>
          <w:sz w:val="28"/>
          <w:szCs w:val="28"/>
        </w:rPr>
        <w:t>. №_______</w:t>
      </w:r>
    </w:p>
    <w:p w:rsidR="00EF1726" w:rsidRPr="009466E5" w:rsidRDefault="00EF1726" w:rsidP="00EF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Задаток</w:t>
      </w:r>
      <w:r w:rsidRPr="009466E5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не</w:t>
      </w:r>
      <w:r w:rsidRPr="009466E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является</w:t>
      </w:r>
      <w:r w:rsidRPr="009466E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авансом</w:t>
      </w:r>
      <w:r w:rsidRPr="009466E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за</w:t>
      </w:r>
      <w:r w:rsidRPr="009466E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оказанные</w:t>
      </w:r>
      <w:r w:rsidRPr="009466E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Организатором</w:t>
      </w:r>
      <w:r w:rsidRPr="009466E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услуги,</w:t>
      </w:r>
      <w:r w:rsidRPr="009466E5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а</w:t>
      </w:r>
      <w:r w:rsidRPr="009466E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являются</w:t>
      </w:r>
      <w:r w:rsidRPr="009466E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средством</w:t>
      </w:r>
      <w:r w:rsidRPr="009466E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обеспечения обязательства. Внесенные денежные средства желаю использовать в качестве задатка за право участвовать в аукционе.</w:t>
      </w:r>
    </w:p>
    <w:tbl>
      <w:tblPr>
        <w:tblStyle w:val="a8"/>
        <w:tblW w:w="0" w:type="auto"/>
        <w:tblLayout w:type="fixed"/>
        <w:tblLook w:val="04A0"/>
      </w:tblPr>
      <w:tblGrid>
        <w:gridCol w:w="3652"/>
        <w:gridCol w:w="709"/>
        <w:gridCol w:w="1701"/>
        <w:gridCol w:w="1701"/>
        <w:gridCol w:w="1808"/>
      </w:tblGrid>
      <w:tr w:rsidR="00EF1726" w:rsidRPr="009466E5" w:rsidTr="00EF1726">
        <w:tc>
          <w:tcPr>
            <w:tcW w:w="3652" w:type="dxa"/>
          </w:tcPr>
          <w:p w:rsidR="00EF1726" w:rsidRPr="009466E5" w:rsidRDefault="00EF1726" w:rsidP="00EF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E5">
              <w:rPr>
                <w:rFonts w:ascii="Times New Roman" w:hAnsi="Times New Roman" w:cs="Times New Roman"/>
                <w:sz w:val="28"/>
                <w:szCs w:val="28"/>
              </w:rPr>
              <w:t>Местоположение объекта аукциона</w:t>
            </w:r>
          </w:p>
        </w:tc>
        <w:tc>
          <w:tcPr>
            <w:tcW w:w="709" w:type="dxa"/>
          </w:tcPr>
          <w:p w:rsidR="00EF1726" w:rsidRPr="009466E5" w:rsidRDefault="00EF1726" w:rsidP="00EF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E5">
              <w:rPr>
                <w:rFonts w:ascii="Times New Roman" w:hAnsi="Times New Roman" w:cs="Times New Roman"/>
                <w:sz w:val="28"/>
                <w:szCs w:val="28"/>
              </w:rPr>
              <w:t>№ лота</w:t>
            </w:r>
          </w:p>
        </w:tc>
        <w:tc>
          <w:tcPr>
            <w:tcW w:w="1701" w:type="dxa"/>
          </w:tcPr>
          <w:p w:rsidR="00EF1726" w:rsidRPr="009466E5" w:rsidRDefault="00EF1726" w:rsidP="00EF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E5">
              <w:rPr>
                <w:rFonts w:ascii="Times New Roman" w:hAnsi="Times New Roman" w:cs="Times New Roman"/>
                <w:sz w:val="28"/>
                <w:szCs w:val="28"/>
              </w:rPr>
              <w:t>Начальная цена (рублей)</w:t>
            </w:r>
          </w:p>
        </w:tc>
        <w:tc>
          <w:tcPr>
            <w:tcW w:w="1701" w:type="dxa"/>
          </w:tcPr>
          <w:p w:rsidR="00EF1726" w:rsidRPr="009466E5" w:rsidRDefault="00EF1726" w:rsidP="00EF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E5">
              <w:rPr>
                <w:rFonts w:ascii="Times New Roman" w:hAnsi="Times New Roman" w:cs="Times New Roman"/>
                <w:sz w:val="28"/>
                <w:szCs w:val="28"/>
              </w:rPr>
              <w:t>Шаг аукциона (рублей)</w:t>
            </w:r>
          </w:p>
        </w:tc>
        <w:tc>
          <w:tcPr>
            <w:tcW w:w="1808" w:type="dxa"/>
          </w:tcPr>
          <w:p w:rsidR="00EF1726" w:rsidRPr="009466E5" w:rsidRDefault="00EF1726" w:rsidP="00EF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E5">
              <w:rPr>
                <w:rFonts w:ascii="Times New Roman" w:hAnsi="Times New Roman" w:cs="Times New Roman"/>
                <w:sz w:val="28"/>
                <w:szCs w:val="28"/>
              </w:rPr>
              <w:t>Сумма задатка (рублей)</w:t>
            </w:r>
          </w:p>
        </w:tc>
      </w:tr>
      <w:tr w:rsidR="00EF1726" w:rsidRPr="009466E5" w:rsidTr="00EF1726">
        <w:trPr>
          <w:trHeight w:val="795"/>
        </w:trPr>
        <w:tc>
          <w:tcPr>
            <w:tcW w:w="3652" w:type="dxa"/>
          </w:tcPr>
          <w:p w:rsidR="00EF1726" w:rsidRPr="009466E5" w:rsidRDefault="00EF1726" w:rsidP="00EF1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F1726" w:rsidRPr="009466E5" w:rsidRDefault="00EF1726" w:rsidP="00EF1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726" w:rsidRPr="009466E5" w:rsidRDefault="00EF1726" w:rsidP="00EF1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726" w:rsidRPr="009466E5" w:rsidRDefault="00EF1726" w:rsidP="00EF1726">
            <w:pPr>
              <w:jc w:val="center"/>
              <w:rPr>
                <w:sz w:val="28"/>
                <w:szCs w:val="28"/>
              </w:rPr>
            </w:pPr>
          </w:p>
          <w:p w:rsidR="00EF1726" w:rsidRPr="009466E5" w:rsidRDefault="00EF1726" w:rsidP="00EF1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726" w:rsidRPr="009466E5" w:rsidRDefault="00EF1726" w:rsidP="00EF1726">
            <w:pPr>
              <w:rPr>
                <w:rStyle w:val="af"/>
                <w:b w:val="0"/>
                <w:sz w:val="28"/>
                <w:szCs w:val="28"/>
              </w:rPr>
            </w:pPr>
            <w:r w:rsidRPr="009466E5">
              <w:rPr>
                <w:rStyle w:val="af"/>
                <w:sz w:val="28"/>
                <w:szCs w:val="28"/>
              </w:rPr>
              <w:t xml:space="preserve">       </w:t>
            </w:r>
          </w:p>
          <w:p w:rsidR="00EF1726" w:rsidRPr="009466E5" w:rsidRDefault="00EF1726" w:rsidP="00EF1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6E5">
              <w:rPr>
                <w:rStyle w:val="af"/>
                <w:sz w:val="28"/>
                <w:szCs w:val="28"/>
              </w:rPr>
              <w:t xml:space="preserve">       </w:t>
            </w:r>
          </w:p>
        </w:tc>
        <w:tc>
          <w:tcPr>
            <w:tcW w:w="1808" w:type="dxa"/>
          </w:tcPr>
          <w:p w:rsidR="00EF1726" w:rsidRPr="009466E5" w:rsidRDefault="00EF1726" w:rsidP="00EF1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726" w:rsidRPr="009466E5" w:rsidRDefault="00EF1726" w:rsidP="00EF1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1726" w:rsidRPr="009466E5" w:rsidRDefault="00EF1726" w:rsidP="00EF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Сообщаю,</w:t>
      </w:r>
      <w:r w:rsidRPr="009466E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что</w:t>
      </w:r>
      <w:r w:rsidRPr="009466E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принимаю</w:t>
      </w:r>
      <w:r w:rsidRPr="009466E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все</w:t>
      </w:r>
      <w:r w:rsidRPr="009466E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условия</w:t>
      </w:r>
      <w:r w:rsidRPr="009466E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участия</w:t>
      </w:r>
      <w:r w:rsidRPr="009466E5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в</w:t>
      </w:r>
      <w:r w:rsidRPr="009466E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аукционе,</w:t>
      </w:r>
      <w:r w:rsidRPr="009466E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с</w:t>
      </w:r>
      <w:r w:rsidRPr="009466E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порядком</w:t>
      </w:r>
      <w:r w:rsidRPr="009466E5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проведения</w:t>
      </w:r>
      <w:r w:rsidRPr="009466E5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аукциона,</w:t>
      </w:r>
      <w:r w:rsidRPr="009466E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сроками</w:t>
      </w:r>
      <w:r w:rsidRPr="009466E5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проведения</w:t>
      </w:r>
      <w:r w:rsidRPr="009466E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аукциона,</w:t>
      </w:r>
      <w:r w:rsidRPr="009466E5">
        <w:rPr>
          <w:rFonts w:ascii="Times New Roman" w:hAnsi="Times New Roman" w:cs="Times New Roman"/>
          <w:spacing w:val="-19"/>
          <w:sz w:val="28"/>
          <w:szCs w:val="28"/>
        </w:rPr>
        <w:t xml:space="preserve"> с </w:t>
      </w:r>
      <w:r w:rsidRPr="009466E5">
        <w:rPr>
          <w:rFonts w:ascii="Times New Roman" w:hAnsi="Times New Roman" w:cs="Times New Roman"/>
          <w:sz w:val="28"/>
          <w:szCs w:val="28"/>
        </w:rPr>
        <w:t>порядком</w:t>
      </w:r>
      <w:r w:rsidRPr="009466E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определения</w:t>
      </w:r>
      <w:r w:rsidRPr="009466E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победителя</w:t>
      </w:r>
      <w:r w:rsidRPr="009466E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аукциона</w:t>
      </w:r>
      <w:r w:rsidRPr="009466E5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gramStart"/>
      <w:r w:rsidRPr="009466E5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9466E5">
        <w:rPr>
          <w:rFonts w:ascii="Times New Roman" w:hAnsi="Times New Roman" w:cs="Times New Roman"/>
          <w:sz w:val="28"/>
          <w:szCs w:val="28"/>
        </w:rPr>
        <w:t>.</w:t>
      </w:r>
    </w:p>
    <w:p w:rsidR="00EF1726" w:rsidRPr="009466E5" w:rsidRDefault="00EF1726" w:rsidP="00EF172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466E5">
        <w:rPr>
          <w:rFonts w:ascii="Times New Roman" w:hAnsi="Times New Roman" w:cs="Times New Roman"/>
          <w:sz w:val="28"/>
          <w:szCs w:val="28"/>
        </w:rPr>
        <w:t>Даю</w:t>
      </w:r>
      <w:r w:rsidRPr="009466E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свое</w:t>
      </w:r>
      <w:r w:rsidRPr="009466E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согласие</w:t>
      </w:r>
      <w:r w:rsidRPr="009466E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на</w:t>
      </w:r>
      <w:r w:rsidRPr="009466E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проверку</w:t>
      </w:r>
      <w:r w:rsidRPr="009466E5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предоставленных</w:t>
      </w:r>
      <w:r w:rsidRPr="009466E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мною</w:t>
      </w:r>
      <w:r w:rsidRPr="009466E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сведений</w:t>
      </w:r>
      <w:r w:rsidRPr="009466E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правоохранительным</w:t>
      </w:r>
      <w:r w:rsidRPr="009466E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органами.</w:t>
      </w:r>
      <w:proofErr w:type="gramEnd"/>
      <w:r w:rsidRPr="009466E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 xml:space="preserve">В случае выявления сведений, не соответствующих, </w:t>
      </w:r>
      <w:proofErr w:type="gramStart"/>
      <w:r w:rsidRPr="009466E5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9466E5">
        <w:rPr>
          <w:rFonts w:ascii="Times New Roman" w:hAnsi="Times New Roman" w:cs="Times New Roman"/>
          <w:sz w:val="28"/>
          <w:szCs w:val="28"/>
        </w:rPr>
        <w:t xml:space="preserve"> в заявлении, об ответственности согласно действующему законодательству  предупрежден.</w:t>
      </w:r>
    </w:p>
    <w:p w:rsidR="00EF1726" w:rsidRPr="009466E5" w:rsidRDefault="00EF1726" w:rsidP="00EF1726">
      <w:pPr>
        <w:spacing w:after="0"/>
        <w:rPr>
          <w:rFonts w:ascii="Times New Roman" w:hAnsi="Times New Roman" w:cs="Times New Roman"/>
          <w:w w:val="105"/>
          <w:sz w:val="28"/>
          <w:szCs w:val="28"/>
        </w:rPr>
      </w:pPr>
      <w:r w:rsidRPr="009466E5">
        <w:rPr>
          <w:rFonts w:ascii="Times New Roman" w:hAnsi="Times New Roman" w:cs="Times New Roman"/>
          <w:w w:val="105"/>
          <w:sz w:val="28"/>
          <w:szCs w:val="28"/>
        </w:rPr>
        <w:t xml:space="preserve">Подпись   </w:t>
      </w:r>
      <w:r w:rsidRPr="009466E5">
        <w:rPr>
          <w:rFonts w:ascii="Times New Roman" w:hAnsi="Times New Roman" w:cs="Times New Roman"/>
          <w:spacing w:val="11"/>
          <w:w w:val="105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w w:val="105"/>
          <w:sz w:val="28"/>
          <w:szCs w:val="28"/>
        </w:rPr>
        <w:t>претендента ___________________________/____________/  М.П.</w:t>
      </w:r>
    </w:p>
    <w:p w:rsidR="00EF1726" w:rsidRPr="009466E5" w:rsidRDefault="00EF1726" w:rsidP="00EF1726">
      <w:pPr>
        <w:spacing w:after="0"/>
        <w:rPr>
          <w:rFonts w:ascii="Times New Roman" w:hAnsi="Times New Roman" w:cs="Times New Roman"/>
          <w:w w:val="105"/>
          <w:sz w:val="28"/>
          <w:szCs w:val="28"/>
        </w:rPr>
      </w:pPr>
      <w:r w:rsidRPr="009466E5">
        <w:rPr>
          <w:rFonts w:ascii="Times New Roman" w:hAnsi="Times New Roman" w:cs="Times New Roman"/>
          <w:w w:val="105"/>
          <w:sz w:val="28"/>
          <w:szCs w:val="28"/>
        </w:rPr>
        <w:t>Дата___________</w:t>
      </w:r>
    </w:p>
    <w:p w:rsidR="00EF1726" w:rsidRPr="009466E5" w:rsidRDefault="00EF1726" w:rsidP="00EF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w w:val="105"/>
          <w:sz w:val="28"/>
          <w:szCs w:val="28"/>
        </w:rPr>
        <w:t xml:space="preserve">Заявка принята в ____ </w:t>
      </w:r>
      <w:proofErr w:type="spellStart"/>
      <w:r w:rsidRPr="009466E5">
        <w:rPr>
          <w:rFonts w:ascii="Times New Roman" w:hAnsi="Times New Roman" w:cs="Times New Roman"/>
          <w:w w:val="105"/>
          <w:sz w:val="28"/>
          <w:szCs w:val="28"/>
        </w:rPr>
        <w:t>час</w:t>
      </w:r>
      <w:proofErr w:type="gramStart"/>
      <w:r w:rsidRPr="009466E5">
        <w:rPr>
          <w:rFonts w:ascii="Times New Roman" w:hAnsi="Times New Roman" w:cs="Times New Roman"/>
          <w:w w:val="105"/>
          <w:sz w:val="28"/>
          <w:szCs w:val="28"/>
        </w:rPr>
        <w:t>.</w:t>
      </w:r>
      <w:proofErr w:type="gramEnd"/>
      <w:r w:rsidRPr="009466E5">
        <w:rPr>
          <w:rFonts w:ascii="Times New Roman" w:hAnsi="Times New Roman" w:cs="Times New Roman"/>
          <w:w w:val="105"/>
          <w:sz w:val="28"/>
          <w:szCs w:val="28"/>
        </w:rPr>
        <w:t>______</w:t>
      </w:r>
      <w:proofErr w:type="gramStart"/>
      <w:r w:rsidRPr="009466E5">
        <w:rPr>
          <w:rFonts w:ascii="Times New Roman" w:hAnsi="Times New Roman" w:cs="Times New Roman"/>
          <w:w w:val="105"/>
          <w:sz w:val="28"/>
          <w:szCs w:val="28"/>
        </w:rPr>
        <w:t>м</w:t>
      </w:r>
      <w:proofErr w:type="gramEnd"/>
      <w:r w:rsidRPr="009466E5">
        <w:rPr>
          <w:rFonts w:ascii="Times New Roman" w:hAnsi="Times New Roman" w:cs="Times New Roman"/>
          <w:w w:val="105"/>
          <w:sz w:val="28"/>
          <w:szCs w:val="28"/>
        </w:rPr>
        <w:t>ин</w:t>
      </w:r>
      <w:proofErr w:type="spellEnd"/>
      <w:r w:rsidRPr="009466E5">
        <w:rPr>
          <w:rFonts w:ascii="Times New Roman" w:hAnsi="Times New Roman" w:cs="Times New Roman"/>
          <w:w w:val="105"/>
          <w:sz w:val="28"/>
          <w:szCs w:val="28"/>
        </w:rPr>
        <w:t xml:space="preserve">.   «___» </w:t>
      </w:r>
      <w:proofErr w:type="spellStart"/>
      <w:r w:rsidRPr="009466E5">
        <w:rPr>
          <w:rFonts w:ascii="Times New Roman" w:hAnsi="Times New Roman" w:cs="Times New Roman"/>
          <w:w w:val="105"/>
          <w:sz w:val="28"/>
          <w:szCs w:val="28"/>
        </w:rPr>
        <w:t>____________________г</w:t>
      </w:r>
      <w:proofErr w:type="spellEnd"/>
      <w:r w:rsidRPr="009466E5">
        <w:rPr>
          <w:rFonts w:ascii="Times New Roman" w:hAnsi="Times New Roman" w:cs="Times New Roman"/>
          <w:w w:val="105"/>
          <w:sz w:val="28"/>
          <w:szCs w:val="28"/>
        </w:rPr>
        <w:t>.</w:t>
      </w:r>
      <w:r w:rsidRPr="009466E5">
        <w:rPr>
          <w:rFonts w:ascii="Times New Roman" w:hAnsi="Times New Roman" w:cs="Times New Roman"/>
          <w:spacing w:val="30"/>
          <w:w w:val="105"/>
          <w:sz w:val="28"/>
          <w:szCs w:val="28"/>
        </w:rPr>
        <w:t xml:space="preserve"> </w:t>
      </w:r>
    </w:p>
    <w:p w:rsidR="00EF1726" w:rsidRPr="009466E5" w:rsidRDefault="00EF1726" w:rsidP="00EF1726">
      <w:pPr>
        <w:spacing w:after="0"/>
        <w:rPr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От Организатора __________________________________________________</w:t>
      </w:r>
    </w:p>
    <w:p w:rsidR="00EF1726" w:rsidRPr="009466E5" w:rsidRDefault="00EF1726" w:rsidP="00EF1726">
      <w:pPr>
        <w:pStyle w:val="a4"/>
        <w:spacing w:after="0"/>
        <w:ind w:left="-567"/>
        <w:rPr>
          <w:sz w:val="28"/>
          <w:szCs w:val="28"/>
        </w:rPr>
      </w:pPr>
    </w:p>
    <w:p w:rsidR="00A64484" w:rsidRDefault="00A64484" w:rsidP="00EF1726">
      <w:pPr>
        <w:pStyle w:val="ae"/>
        <w:spacing w:after="0" w:afterAutospacing="0"/>
        <w:jc w:val="both"/>
        <w:rPr>
          <w:rStyle w:val="af"/>
          <w:sz w:val="28"/>
          <w:szCs w:val="28"/>
        </w:rPr>
      </w:pPr>
    </w:p>
    <w:p w:rsidR="00A64484" w:rsidRDefault="00A64484" w:rsidP="00EF1726">
      <w:pPr>
        <w:pStyle w:val="ae"/>
        <w:spacing w:after="0" w:afterAutospacing="0"/>
        <w:jc w:val="both"/>
        <w:rPr>
          <w:rStyle w:val="af"/>
          <w:sz w:val="28"/>
          <w:szCs w:val="28"/>
        </w:rPr>
      </w:pPr>
    </w:p>
    <w:p w:rsidR="00A745A9" w:rsidRPr="009466E5" w:rsidRDefault="00A745A9" w:rsidP="00EF1726">
      <w:pPr>
        <w:pStyle w:val="ae"/>
        <w:spacing w:after="0" w:afterAutospacing="0"/>
        <w:jc w:val="both"/>
        <w:rPr>
          <w:sz w:val="28"/>
          <w:szCs w:val="28"/>
        </w:rPr>
      </w:pPr>
      <w:r w:rsidRPr="009466E5">
        <w:rPr>
          <w:rStyle w:val="af"/>
          <w:sz w:val="28"/>
          <w:szCs w:val="28"/>
        </w:rPr>
        <w:t>ОТЗЫВ ЗАЯВКИ НА УЧАСТИЕ В АУКЦИОНЕ</w:t>
      </w:r>
    </w:p>
    <w:p w:rsidR="00EF1726" w:rsidRPr="009466E5" w:rsidRDefault="00EF1726" w:rsidP="00EF17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Организатору аукциона:</w:t>
      </w:r>
    </w:p>
    <w:p w:rsidR="00EF1726" w:rsidRPr="009466E5" w:rsidRDefault="00EF1726" w:rsidP="00EF17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Администрации Солтонского района</w:t>
      </w:r>
    </w:p>
    <w:p w:rsidR="00EF1726" w:rsidRPr="009466E5" w:rsidRDefault="00EF1726" w:rsidP="00EF17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A745A9" w:rsidRPr="009466E5" w:rsidRDefault="00A745A9" w:rsidP="00080F72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A745A9" w:rsidRPr="009466E5" w:rsidRDefault="00A745A9" w:rsidP="00080F72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9466E5">
        <w:rPr>
          <w:sz w:val="28"/>
          <w:szCs w:val="28"/>
        </w:rPr>
        <w:t>Заявитель ________________________________________________________</w:t>
      </w:r>
    </w:p>
    <w:p w:rsidR="00A745A9" w:rsidRPr="009466E5" w:rsidRDefault="00A745A9" w:rsidP="00080F72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9466E5">
        <w:rPr>
          <w:sz w:val="28"/>
          <w:szCs w:val="28"/>
        </w:rPr>
        <w:t xml:space="preserve">просит вернуть заявку, направленную _____________________________ </w:t>
      </w:r>
      <w:proofErr w:type="gramStart"/>
      <w:r w:rsidRPr="009466E5">
        <w:rPr>
          <w:sz w:val="28"/>
          <w:szCs w:val="28"/>
        </w:rPr>
        <w:t>для</w:t>
      </w:r>
      <w:proofErr w:type="gramEnd"/>
    </w:p>
    <w:p w:rsidR="00A745A9" w:rsidRPr="009466E5" w:rsidRDefault="00A745A9" w:rsidP="00080F72">
      <w:pPr>
        <w:pStyle w:val="ae"/>
        <w:spacing w:before="0" w:beforeAutospacing="0" w:after="0" w:afterAutospacing="0"/>
        <w:jc w:val="both"/>
        <w:rPr>
          <w:i/>
          <w:sz w:val="28"/>
          <w:szCs w:val="28"/>
        </w:rPr>
      </w:pPr>
      <w:r w:rsidRPr="009466E5">
        <w:rPr>
          <w:i/>
          <w:sz w:val="28"/>
          <w:szCs w:val="28"/>
        </w:rPr>
        <w:t>(способ подачи: нарочным, почтой и т.п.)</w:t>
      </w:r>
    </w:p>
    <w:p w:rsidR="00A745A9" w:rsidRPr="009466E5" w:rsidRDefault="00A745A9" w:rsidP="00080F72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9466E5">
        <w:rPr>
          <w:sz w:val="28"/>
          <w:szCs w:val="28"/>
        </w:rPr>
        <w:t>участия в аукционе «___»______ 20</w:t>
      </w:r>
      <w:r w:rsidR="00293AEC" w:rsidRPr="009466E5">
        <w:rPr>
          <w:sz w:val="28"/>
          <w:szCs w:val="28"/>
        </w:rPr>
        <w:t>24</w:t>
      </w:r>
      <w:r w:rsidRPr="009466E5">
        <w:rPr>
          <w:sz w:val="28"/>
          <w:szCs w:val="28"/>
        </w:rPr>
        <w:t>   года на право заключения договора аренды  земельного участка, находящегося в государственной собственности которые не прошли разграничение Солтонского района Алтайского края и за</w:t>
      </w:r>
      <w:r w:rsidR="00EF1726" w:rsidRPr="009466E5">
        <w:rPr>
          <w:sz w:val="28"/>
          <w:szCs w:val="28"/>
        </w:rPr>
        <w:t xml:space="preserve">регистрированную  на электронной площадке «РТС-тендер», размещенной на сайте </w:t>
      </w:r>
      <w:proofErr w:type="spellStart"/>
      <w:r w:rsidR="00EF1726" w:rsidRPr="009466E5">
        <w:rPr>
          <w:sz w:val="28"/>
          <w:szCs w:val="28"/>
        </w:rPr>
        <w:t>www.rts-tender.ru</w:t>
      </w:r>
      <w:proofErr w:type="spellEnd"/>
      <w:r w:rsidR="00EF1726" w:rsidRPr="009466E5">
        <w:rPr>
          <w:sz w:val="28"/>
          <w:szCs w:val="28"/>
        </w:rPr>
        <w:t xml:space="preserve"> в сети Интернет</w:t>
      </w:r>
      <w:r w:rsidR="008F2EF7" w:rsidRPr="009466E5">
        <w:rPr>
          <w:sz w:val="28"/>
          <w:szCs w:val="28"/>
        </w:rPr>
        <w:t xml:space="preserve"> </w:t>
      </w:r>
      <w:r w:rsidRPr="009466E5">
        <w:rPr>
          <w:sz w:val="28"/>
          <w:szCs w:val="28"/>
        </w:rPr>
        <w:t>под № ____ от «___» ___________ 20__ г., время подачи заявки ____ час</w:t>
      </w:r>
      <w:proofErr w:type="gramStart"/>
      <w:r w:rsidRPr="009466E5">
        <w:rPr>
          <w:sz w:val="28"/>
          <w:szCs w:val="28"/>
        </w:rPr>
        <w:t>.</w:t>
      </w:r>
      <w:proofErr w:type="gramEnd"/>
      <w:r w:rsidRPr="009466E5">
        <w:rPr>
          <w:sz w:val="28"/>
          <w:szCs w:val="28"/>
        </w:rPr>
        <w:t xml:space="preserve"> ____ </w:t>
      </w:r>
      <w:proofErr w:type="gramStart"/>
      <w:r w:rsidRPr="009466E5">
        <w:rPr>
          <w:sz w:val="28"/>
          <w:szCs w:val="28"/>
        </w:rPr>
        <w:t>м</w:t>
      </w:r>
      <w:proofErr w:type="gramEnd"/>
      <w:r w:rsidRPr="009466E5">
        <w:rPr>
          <w:sz w:val="28"/>
          <w:szCs w:val="28"/>
        </w:rPr>
        <w:t>ин.</w:t>
      </w:r>
    </w:p>
    <w:p w:rsidR="00A745A9" w:rsidRPr="009466E5" w:rsidRDefault="00A745A9" w:rsidP="00080F72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9466E5">
        <w:rPr>
          <w:sz w:val="28"/>
          <w:szCs w:val="28"/>
        </w:rPr>
        <w:t> </w:t>
      </w:r>
    </w:p>
    <w:p w:rsidR="00A745A9" w:rsidRPr="009466E5" w:rsidRDefault="00A745A9" w:rsidP="00080F72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9466E5">
        <w:rPr>
          <w:sz w:val="28"/>
          <w:szCs w:val="28"/>
        </w:rPr>
        <w:t>Приложение:</w:t>
      </w:r>
    </w:p>
    <w:p w:rsidR="00A745A9" w:rsidRPr="009466E5" w:rsidRDefault="00A745A9" w:rsidP="00080F72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9466E5">
        <w:rPr>
          <w:sz w:val="28"/>
          <w:szCs w:val="28"/>
        </w:rPr>
        <w:t>Оригинал расписки в получении Организатором аукциона  заявки на участие в аукционе (при наличии).</w:t>
      </w:r>
    </w:p>
    <w:p w:rsidR="00A745A9" w:rsidRPr="009466E5" w:rsidRDefault="00A745A9" w:rsidP="00080F72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9466E5">
        <w:rPr>
          <w:sz w:val="28"/>
          <w:szCs w:val="28"/>
        </w:rPr>
        <w:t> </w:t>
      </w:r>
    </w:p>
    <w:p w:rsidR="00A745A9" w:rsidRPr="009466E5" w:rsidRDefault="00A745A9" w:rsidP="00080F72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9466E5">
        <w:rPr>
          <w:sz w:val="28"/>
          <w:szCs w:val="28"/>
        </w:rPr>
        <w:t>Заявитель ____________________       _________ _______________</w:t>
      </w:r>
    </w:p>
    <w:p w:rsidR="00A745A9" w:rsidRPr="009466E5" w:rsidRDefault="00A745A9" w:rsidP="00080F72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9466E5">
        <w:rPr>
          <w:sz w:val="28"/>
          <w:szCs w:val="28"/>
        </w:rPr>
        <w:t>(Должность)                     (подпись) (Фамилия И.О.)</w:t>
      </w:r>
    </w:p>
    <w:p w:rsidR="00A745A9" w:rsidRPr="009466E5" w:rsidRDefault="00A745A9" w:rsidP="00080F72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9466E5">
        <w:rPr>
          <w:sz w:val="28"/>
          <w:szCs w:val="28"/>
        </w:rPr>
        <w:t>МП</w:t>
      </w:r>
    </w:p>
    <w:p w:rsidR="00A745A9" w:rsidRPr="009466E5" w:rsidRDefault="00A745A9" w:rsidP="00080F72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9466E5">
        <w:rPr>
          <w:rFonts w:ascii="Times New Roman" w:hAnsi="Times New Roman"/>
          <w:sz w:val="28"/>
          <w:szCs w:val="28"/>
        </w:rPr>
        <w:t xml:space="preserve">Отметка о принятии отзыва заявки организатором аукциона:     </w:t>
      </w:r>
    </w:p>
    <w:p w:rsidR="00A745A9" w:rsidRPr="009466E5" w:rsidRDefault="00A745A9" w:rsidP="00080F72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9466E5">
        <w:rPr>
          <w:rFonts w:ascii="Times New Roman" w:hAnsi="Times New Roman"/>
          <w:sz w:val="28"/>
          <w:szCs w:val="28"/>
        </w:rPr>
        <w:t>_____________________________________ _______________________</w:t>
      </w:r>
    </w:p>
    <w:p w:rsidR="00A745A9" w:rsidRPr="009466E5" w:rsidRDefault="00A745A9" w:rsidP="00080F72">
      <w:pPr>
        <w:pStyle w:val="ConsNonformat"/>
        <w:widowControl/>
        <w:jc w:val="both"/>
        <w:rPr>
          <w:rFonts w:ascii="Times New Roman" w:hAnsi="Times New Roman"/>
          <w:i/>
          <w:sz w:val="28"/>
          <w:szCs w:val="28"/>
        </w:rPr>
      </w:pPr>
      <w:r w:rsidRPr="009466E5">
        <w:rPr>
          <w:rFonts w:ascii="Times New Roman" w:hAnsi="Times New Roman"/>
          <w:i/>
          <w:sz w:val="28"/>
          <w:szCs w:val="28"/>
        </w:rPr>
        <w:t xml:space="preserve">(ФИО)                                                                             (подпись)                           </w:t>
      </w:r>
    </w:p>
    <w:p w:rsidR="00A745A9" w:rsidRPr="009466E5" w:rsidRDefault="00A745A9" w:rsidP="00080F72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66E5">
        <w:rPr>
          <w:rFonts w:ascii="Times New Roman" w:hAnsi="Times New Roman"/>
          <w:sz w:val="28"/>
          <w:szCs w:val="28"/>
        </w:rPr>
        <w:t>час</w:t>
      </w:r>
      <w:proofErr w:type="gramStart"/>
      <w:r w:rsidRPr="009466E5">
        <w:rPr>
          <w:rFonts w:ascii="Times New Roman" w:hAnsi="Times New Roman"/>
          <w:sz w:val="28"/>
          <w:szCs w:val="28"/>
        </w:rPr>
        <w:t>.</w:t>
      </w:r>
      <w:proofErr w:type="gramEnd"/>
      <w:r w:rsidRPr="009466E5">
        <w:rPr>
          <w:rFonts w:ascii="Times New Roman" w:hAnsi="Times New Roman"/>
          <w:sz w:val="28"/>
          <w:szCs w:val="28"/>
        </w:rPr>
        <w:t>______</w:t>
      </w:r>
      <w:proofErr w:type="gramStart"/>
      <w:r w:rsidRPr="009466E5">
        <w:rPr>
          <w:rFonts w:ascii="Times New Roman" w:hAnsi="Times New Roman"/>
          <w:sz w:val="28"/>
          <w:szCs w:val="28"/>
        </w:rPr>
        <w:t>м</w:t>
      </w:r>
      <w:proofErr w:type="gramEnd"/>
      <w:r w:rsidRPr="009466E5">
        <w:rPr>
          <w:rFonts w:ascii="Times New Roman" w:hAnsi="Times New Roman"/>
          <w:sz w:val="28"/>
          <w:szCs w:val="28"/>
        </w:rPr>
        <w:t>ин</w:t>
      </w:r>
      <w:proofErr w:type="spellEnd"/>
      <w:r w:rsidRPr="009466E5">
        <w:rPr>
          <w:rFonts w:ascii="Times New Roman" w:hAnsi="Times New Roman"/>
          <w:sz w:val="28"/>
          <w:szCs w:val="28"/>
        </w:rPr>
        <w:t xml:space="preserve">._____ «___»_____________ </w:t>
      </w:r>
      <w:proofErr w:type="spellStart"/>
      <w:r w:rsidRPr="009466E5">
        <w:rPr>
          <w:rFonts w:ascii="Times New Roman" w:hAnsi="Times New Roman"/>
          <w:sz w:val="28"/>
          <w:szCs w:val="28"/>
        </w:rPr>
        <w:t>_________г</w:t>
      </w:r>
      <w:proofErr w:type="spellEnd"/>
      <w:r w:rsidRPr="009466E5">
        <w:rPr>
          <w:rFonts w:ascii="Times New Roman" w:hAnsi="Times New Roman"/>
          <w:sz w:val="28"/>
          <w:szCs w:val="28"/>
        </w:rPr>
        <w:t>. за №____________</w:t>
      </w:r>
    </w:p>
    <w:p w:rsidR="00A745A9" w:rsidRPr="009466E5" w:rsidRDefault="00A745A9" w:rsidP="00080F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45A9" w:rsidRPr="009466E5" w:rsidRDefault="00A745A9" w:rsidP="00080F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45A9" w:rsidRPr="009466E5" w:rsidRDefault="00A745A9" w:rsidP="00080F72">
      <w:pPr>
        <w:tabs>
          <w:tab w:val="left" w:pos="666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66E5">
        <w:rPr>
          <w:rFonts w:ascii="Times New Roman" w:hAnsi="Times New Roman" w:cs="Times New Roman"/>
          <w:sz w:val="28"/>
          <w:szCs w:val="28"/>
          <w:u w:val="single"/>
        </w:rPr>
        <w:t>ПРОЕКТ</w:t>
      </w:r>
    </w:p>
    <w:p w:rsidR="00A745A9" w:rsidRPr="009466E5" w:rsidRDefault="00A745A9" w:rsidP="00080F72">
      <w:pPr>
        <w:tabs>
          <w:tab w:val="left" w:pos="666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ab/>
      </w:r>
      <w:r w:rsidRPr="009466E5">
        <w:rPr>
          <w:rFonts w:ascii="Times New Roman" w:hAnsi="Times New Roman" w:cs="Times New Roman"/>
          <w:sz w:val="28"/>
          <w:szCs w:val="28"/>
        </w:rPr>
        <w:tab/>
      </w:r>
      <w:r w:rsidRPr="009466E5">
        <w:rPr>
          <w:rFonts w:ascii="Times New Roman" w:hAnsi="Times New Roman" w:cs="Times New Roman"/>
          <w:sz w:val="28"/>
          <w:szCs w:val="28"/>
        </w:rPr>
        <w:tab/>
      </w:r>
      <w:r w:rsidRPr="009466E5">
        <w:rPr>
          <w:rFonts w:ascii="Times New Roman" w:hAnsi="Times New Roman" w:cs="Times New Roman"/>
          <w:sz w:val="28"/>
          <w:szCs w:val="28"/>
        </w:rPr>
        <w:tab/>
      </w:r>
    </w:p>
    <w:p w:rsidR="009466E5" w:rsidRPr="009466E5" w:rsidRDefault="00BA4682" w:rsidP="009466E5">
      <w:pPr>
        <w:tabs>
          <w:tab w:val="left" w:pos="6663"/>
        </w:tabs>
        <w:spacing w:after="0" w:line="240" w:lineRule="auto"/>
        <w:ind w:left="-426" w:right="57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ab/>
      </w:r>
      <w:r w:rsidR="009466E5" w:rsidRPr="009466E5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9466E5" w:rsidRPr="009466E5" w:rsidRDefault="009466E5" w:rsidP="009466E5">
      <w:pPr>
        <w:pStyle w:val="2"/>
        <w:tabs>
          <w:tab w:val="left" w:pos="6663"/>
        </w:tabs>
        <w:ind w:left="-426" w:right="57" w:firstLine="142"/>
        <w:rPr>
          <w:sz w:val="28"/>
          <w:szCs w:val="28"/>
        </w:rPr>
      </w:pPr>
      <w:r w:rsidRPr="009466E5">
        <w:rPr>
          <w:sz w:val="28"/>
          <w:szCs w:val="28"/>
        </w:rPr>
        <w:t>АРЕНДЫ ЗЕМЕЛЬНОГО УЧАСТКА № ____</w:t>
      </w:r>
    </w:p>
    <w:p w:rsidR="009466E5" w:rsidRPr="009466E5" w:rsidRDefault="009466E5" w:rsidP="009466E5">
      <w:pPr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9466E5" w:rsidRPr="009466E5" w:rsidRDefault="009466E5" w:rsidP="009466E5">
      <w:pPr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с. Солтон                                                                       «_____» _____________ </w:t>
      </w:r>
      <w:proofErr w:type="gramStart"/>
      <w:r w:rsidRPr="009466E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466E5">
        <w:rPr>
          <w:rFonts w:ascii="Times New Roman" w:hAnsi="Times New Roman" w:cs="Times New Roman"/>
          <w:sz w:val="28"/>
          <w:szCs w:val="28"/>
        </w:rPr>
        <w:t xml:space="preserve">.               </w:t>
      </w:r>
    </w:p>
    <w:p w:rsidR="009466E5" w:rsidRPr="009466E5" w:rsidRDefault="009466E5" w:rsidP="009466E5">
      <w:pPr>
        <w:pStyle w:val="ConsNonformat"/>
        <w:tabs>
          <w:tab w:val="left" w:pos="-426"/>
        </w:tabs>
        <w:ind w:left="-426" w:firstLine="142"/>
        <w:jc w:val="both"/>
        <w:rPr>
          <w:rFonts w:ascii="Times New Roman" w:hAnsi="Times New Roman"/>
          <w:sz w:val="28"/>
          <w:szCs w:val="28"/>
        </w:rPr>
      </w:pPr>
      <w:r w:rsidRPr="009466E5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9466E5">
        <w:rPr>
          <w:rFonts w:ascii="Times New Roman" w:hAnsi="Times New Roman"/>
          <w:sz w:val="28"/>
          <w:szCs w:val="28"/>
        </w:rPr>
        <w:t xml:space="preserve">Администрация Солтонского района, Алтайского края, именуемая в </w:t>
      </w:r>
      <w:r w:rsidRPr="009466E5">
        <w:rPr>
          <w:rFonts w:ascii="Times New Roman" w:hAnsi="Times New Roman"/>
          <w:sz w:val="28"/>
          <w:szCs w:val="28"/>
        </w:rPr>
        <w:lastRenderedPageBreak/>
        <w:t xml:space="preserve">дальнейшем "Арендодатель" в лице  главы Солтонского района Харламовой Ларисы Павловны, действующая на основании Устава района с одной сторон и </w:t>
      </w:r>
      <w:r w:rsidRPr="009466E5">
        <w:rPr>
          <w:rFonts w:ascii="Times New Roman" w:hAnsi="Times New Roman"/>
          <w:i/>
          <w:sz w:val="28"/>
          <w:szCs w:val="28"/>
        </w:rPr>
        <w:t>ФИО паспортные данные, СНИЛС</w:t>
      </w:r>
      <w:r w:rsidRPr="009466E5">
        <w:rPr>
          <w:rFonts w:ascii="Times New Roman" w:hAnsi="Times New Roman"/>
          <w:sz w:val="28"/>
          <w:szCs w:val="28"/>
        </w:rPr>
        <w:t xml:space="preserve">  именуемый в дальнейшем «Арендатор», с другой стороны, вместе именуемые «Стороны», в соответствии с п.1 ст. 39.11 Земельного кодекса Российской Федерации, на основании протокола _________«О результатах аукциона на право заключения</w:t>
      </w:r>
      <w:proofErr w:type="gramEnd"/>
      <w:r w:rsidRPr="009466E5">
        <w:rPr>
          <w:rFonts w:ascii="Times New Roman" w:hAnsi="Times New Roman"/>
          <w:sz w:val="28"/>
          <w:szCs w:val="28"/>
        </w:rPr>
        <w:t xml:space="preserve"> договора аренды земельного участка, государственная собственность на которые не разграничена», заключили настоящий договор о нижеследующем: </w:t>
      </w:r>
    </w:p>
    <w:p w:rsidR="009466E5" w:rsidRPr="009466E5" w:rsidRDefault="009466E5" w:rsidP="009466E5">
      <w:pPr>
        <w:pStyle w:val="22"/>
        <w:tabs>
          <w:tab w:val="left" w:pos="-426"/>
          <w:tab w:val="left" w:pos="6663"/>
        </w:tabs>
        <w:spacing w:after="0" w:line="240" w:lineRule="auto"/>
        <w:ind w:left="-426" w:right="57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E5">
        <w:rPr>
          <w:rFonts w:ascii="Times New Roman" w:hAnsi="Times New Roman" w:cs="Times New Roman"/>
          <w:b/>
          <w:sz w:val="28"/>
          <w:szCs w:val="28"/>
        </w:rPr>
        <w:t>1. ПРЕДМЕТ ДОГОВОРА И ЦЕЛЕВОЕ ИСПОЛЬЗОВАНИЕ</w:t>
      </w:r>
    </w:p>
    <w:p w:rsidR="009466E5" w:rsidRPr="009466E5" w:rsidRDefault="009466E5" w:rsidP="009466E5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b/>
          <w:sz w:val="28"/>
          <w:szCs w:val="28"/>
        </w:rPr>
        <w:t>ЗЕМЕЛЬНОГО УЧАСТКА</w:t>
      </w:r>
    </w:p>
    <w:p w:rsidR="009466E5" w:rsidRPr="009466E5" w:rsidRDefault="009466E5" w:rsidP="009466E5">
      <w:pPr>
        <w:pStyle w:val="ConsNonformat"/>
        <w:tabs>
          <w:tab w:val="left" w:pos="-426"/>
        </w:tabs>
        <w:ind w:left="-426" w:firstLine="142"/>
        <w:jc w:val="both"/>
        <w:rPr>
          <w:rFonts w:ascii="Times New Roman" w:hAnsi="Times New Roman"/>
          <w:sz w:val="28"/>
          <w:szCs w:val="28"/>
        </w:rPr>
      </w:pPr>
      <w:r w:rsidRPr="009466E5">
        <w:rPr>
          <w:rFonts w:ascii="Times New Roman" w:hAnsi="Times New Roman"/>
          <w:sz w:val="28"/>
          <w:szCs w:val="28"/>
        </w:rPr>
        <w:t xml:space="preserve">1.1.Арендодатель передает, а Арендатор принимает по </w:t>
      </w:r>
      <w:r w:rsidRPr="009466E5">
        <w:rPr>
          <w:rFonts w:ascii="Times New Roman" w:hAnsi="Times New Roman"/>
          <w:bCs/>
          <w:sz w:val="28"/>
          <w:szCs w:val="28"/>
        </w:rPr>
        <w:t xml:space="preserve">акту приемки – передачи земельного участка </w:t>
      </w:r>
      <w:r w:rsidRPr="009466E5">
        <w:rPr>
          <w:rFonts w:ascii="Times New Roman" w:hAnsi="Times New Roman"/>
          <w:sz w:val="28"/>
          <w:szCs w:val="28"/>
        </w:rPr>
        <w:t xml:space="preserve">в пользование на возмездном условии земельный участок из категории земли- земли населенных пунктов, площадью _____________, кадастровый номер _____________________________.  </w:t>
      </w:r>
    </w:p>
    <w:p w:rsidR="009466E5" w:rsidRPr="009466E5" w:rsidRDefault="009466E5" w:rsidP="009466E5">
      <w:pPr>
        <w:pStyle w:val="ConsNonformat"/>
        <w:tabs>
          <w:tab w:val="left" w:pos="-426"/>
        </w:tabs>
        <w:ind w:left="-426" w:firstLine="142"/>
        <w:jc w:val="both"/>
        <w:rPr>
          <w:rFonts w:ascii="Times New Roman" w:hAnsi="Times New Roman"/>
          <w:sz w:val="28"/>
          <w:szCs w:val="28"/>
        </w:rPr>
      </w:pPr>
      <w:r w:rsidRPr="009466E5">
        <w:rPr>
          <w:rFonts w:ascii="Times New Roman" w:hAnsi="Times New Roman"/>
          <w:sz w:val="28"/>
          <w:szCs w:val="28"/>
        </w:rPr>
        <w:t>Адрес земельного участка: ___________________________________________________ Указанное в настоящем пункте описание цели использования участка является окончательным и именуется в дальнейшем «Разрешенное использование».</w:t>
      </w:r>
    </w:p>
    <w:p w:rsidR="009466E5" w:rsidRPr="009466E5" w:rsidRDefault="009466E5" w:rsidP="009466E5">
      <w:pPr>
        <w:pStyle w:val="Default"/>
        <w:ind w:left="-426"/>
        <w:jc w:val="both"/>
        <w:rPr>
          <w:rFonts w:eastAsia="Times New Roman"/>
          <w:snapToGrid w:val="0"/>
          <w:color w:val="auto"/>
          <w:sz w:val="28"/>
          <w:szCs w:val="28"/>
          <w:lang w:eastAsia="ru-RU"/>
        </w:rPr>
      </w:pPr>
      <w:r w:rsidRPr="009466E5">
        <w:rPr>
          <w:sz w:val="28"/>
          <w:szCs w:val="28"/>
        </w:rPr>
        <w:t xml:space="preserve">1.2. </w:t>
      </w:r>
      <w:proofErr w:type="gramStart"/>
      <w:r w:rsidRPr="009466E5">
        <w:rPr>
          <w:sz w:val="28"/>
          <w:szCs w:val="28"/>
        </w:rPr>
        <w:t xml:space="preserve">Извещение о проведении аукциона (далее – извещение), опубликованном на </w:t>
      </w:r>
      <w:r w:rsidRPr="009466E5">
        <w:rPr>
          <w:rFonts w:eastAsia="Times New Roman"/>
          <w:snapToGrid w:val="0"/>
          <w:color w:val="auto"/>
          <w:sz w:val="28"/>
          <w:szCs w:val="28"/>
          <w:lang w:eastAsia="ru-RU"/>
        </w:rPr>
        <w:t xml:space="preserve">официальном сайте в сети  «Интернет» </w:t>
      </w:r>
      <w:proofErr w:type="spellStart"/>
      <w:r w:rsidRPr="009466E5">
        <w:rPr>
          <w:rFonts w:eastAsia="Times New Roman"/>
          <w:snapToGrid w:val="0"/>
          <w:color w:val="auto"/>
          <w:sz w:val="28"/>
          <w:szCs w:val="28"/>
          <w:lang w:eastAsia="ru-RU"/>
        </w:rPr>
        <w:t>www.</w:t>
      </w:r>
      <w:hyperlink r:id="rId10" w:history="1">
        <w:r w:rsidRPr="009466E5">
          <w:rPr>
            <w:rFonts w:eastAsia="Times New Roman"/>
            <w:snapToGrid w:val="0"/>
            <w:color w:val="auto"/>
            <w:sz w:val="28"/>
            <w:szCs w:val="28"/>
            <w:lang w:eastAsia="ru-RU"/>
          </w:rPr>
          <w:t>torgi.gov.ru</w:t>
        </w:r>
        <w:proofErr w:type="spellEnd"/>
      </w:hyperlink>
      <w:r w:rsidRPr="009466E5">
        <w:rPr>
          <w:rFonts w:eastAsia="Times New Roman"/>
          <w:snapToGrid w:val="0"/>
          <w:color w:val="auto"/>
          <w:sz w:val="28"/>
          <w:szCs w:val="28"/>
          <w:lang w:eastAsia="ru-RU"/>
        </w:rPr>
        <w:t xml:space="preserve"> № __________________________ г, на официальном сайте Администрации Солтонского района Алтайского края, на сайте Администрации Карабинского сельсовета Солтонского района Алтайского края, в Сборнике муниципальных правовых актов Солтонского района Алтайского края, в Сборнике  муниципальных правовых актов органов местного самоуправления муниципального образования </w:t>
      </w:r>
      <w:proofErr w:type="spellStart"/>
      <w:r w:rsidRPr="009466E5">
        <w:rPr>
          <w:rFonts w:eastAsia="Times New Roman"/>
          <w:snapToGrid w:val="0"/>
          <w:color w:val="auto"/>
          <w:sz w:val="28"/>
          <w:szCs w:val="28"/>
          <w:lang w:eastAsia="ru-RU"/>
        </w:rPr>
        <w:t>Карабинский</w:t>
      </w:r>
      <w:proofErr w:type="spellEnd"/>
      <w:r w:rsidRPr="009466E5">
        <w:rPr>
          <w:rFonts w:eastAsia="Times New Roman"/>
          <w:snapToGrid w:val="0"/>
          <w:color w:val="auto"/>
          <w:sz w:val="28"/>
          <w:szCs w:val="28"/>
          <w:lang w:eastAsia="ru-RU"/>
        </w:rPr>
        <w:t xml:space="preserve"> сельсовет Солтонского района Алтайского края</w:t>
      </w:r>
      <w:proofErr w:type="gramEnd"/>
      <w:r w:rsidRPr="009466E5">
        <w:rPr>
          <w:rFonts w:eastAsia="Times New Roman"/>
          <w:snapToGrid w:val="0"/>
          <w:color w:val="auto"/>
          <w:sz w:val="28"/>
          <w:szCs w:val="28"/>
          <w:lang w:eastAsia="ru-RU"/>
        </w:rPr>
        <w:t xml:space="preserve">, а так же </w:t>
      </w:r>
      <w:proofErr w:type="gramStart"/>
      <w:r w:rsidRPr="009466E5">
        <w:rPr>
          <w:rFonts w:eastAsia="Times New Roman"/>
          <w:snapToGrid w:val="0"/>
          <w:color w:val="auto"/>
          <w:sz w:val="28"/>
          <w:szCs w:val="28"/>
          <w:lang w:eastAsia="ru-RU"/>
        </w:rPr>
        <w:t>размещена</w:t>
      </w:r>
      <w:proofErr w:type="gramEnd"/>
      <w:r w:rsidRPr="009466E5">
        <w:rPr>
          <w:rFonts w:eastAsia="Times New Roman"/>
          <w:snapToGrid w:val="0"/>
          <w:color w:val="auto"/>
          <w:sz w:val="28"/>
          <w:szCs w:val="28"/>
          <w:lang w:eastAsia="ru-RU"/>
        </w:rPr>
        <w:t xml:space="preserve">  в газете «Слово-дело». </w:t>
      </w:r>
    </w:p>
    <w:p w:rsidR="009466E5" w:rsidRPr="009466E5" w:rsidRDefault="009466E5" w:rsidP="009466E5">
      <w:pPr>
        <w:pStyle w:val="ConsNonformat"/>
        <w:tabs>
          <w:tab w:val="left" w:pos="-426"/>
        </w:tabs>
        <w:ind w:left="-426" w:firstLine="142"/>
        <w:jc w:val="center"/>
        <w:rPr>
          <w:rFonts w:ascii="Times New Roman" w:hAnsi="Times New Roman"/>
          <w:sz w:val="28"/>
          <w:szCs w:val="28"/>
        </w:rPr>
      </w:pPr>
      <w:r w:rsidRPr="009466E5">
        <w:rPr>
          <w:rFonts w:ascii="Times New Roman" w:hAnsi="Times New Roman"/>
          <w:b/>
          <w:sz w:val="28"/>
          <w:szCs w:val="28"/>
        </w:rPr>
        <w:t>2. СРОК ДЕЙСТВИЯ ДОГОВОРА</w:t>
      </w:r>
    </w:p>
    <w:p w:rsidR="009466E5" w:rsidRPr="009466E5" w:rsidRDefault="009466E5" w:rsidP="009466E5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2.1. Настоящий договор заключается сроком </w:t>
      </w:r>
      <w:proofErr w:type="gramStart"/>
      <w:r w:rsidRPr="009466E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466E5">
        <w:rPr>
          <w:rFonts w:ascii="Times New Roman" w:hAnsi="Times New Roman" w:cs="Times New Roman"/>
          <w:sz w:val="28"/>
          <w:szCs w:val="28"/>
        </w:rPr>
        <w:t xml:space="preserve"> ________________.</w:t>
      </w:r>
    </w:p>
    <w:p w:rsidR="009466E5" w:rsidRPr="009466E5" w:rsidRDefault="009466E5" w:rsidP="009466E5">
      <w:pPr>
        <w:pStyle w:val="a4"/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2.2.Настоящий договор подлежит государственной регистрации в органе, осуществляющем государственную  регистрацию, и вступает в силу с момента такой регистрации. По соглашению сторон действие настоящего договора распространяется на правоотношения сторон, возникшие с </w:t>
      </w:r>
      <w:r w:rsidRPr="00946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 </w:t>
      </w:r>
      <w:proofErr w:type="gramStart"/>
      <w:r w:rsidRPr="009466E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9466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466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6E5" w:rsidRPr="009466E5" w:rsidRDefault="009466E5" w:rsidP="009466E5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E5">
        <w:rPr>
          <w:rFonts w:ascii="Times New Roman" w:hAnsi="Times New Roman" w:cs="Times New Roman"/>
          <w:b/>
          <w:sz w:val="28"/>
          <w:szCs w:val="28"/>
        </w:rPr>
        <w:t>3. РАЗМЕР И РАСЧЕТ АРЕНДНОЙ ПЛАТЫ</w:t>
      </w:r>
    </w:p>
    <w:p w:rsidR="009466E5" w:rsidRPr="009466E5" w:rsidRDefault="009466E5" w:rsidP="009466E5">
      <w:pPr>
        <w:pStyle w:val="a4"/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3.1. На момент заключения настоящего договора арендная плата  для данного участка составляет _________________ коп в год в соответствии с протоколом №___________________ </w:t>
      </w:r>
      <w:proofErr w:type="gramStart"/>
      <w:r w:rsidRPr="009466E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466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66E5" w:rsidRPr="009466E5" w:rsidRDefault="009466E5" w:rsidP="009466E5">
      <w:pPr>
        <w:pStyle w:val="a4"/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Задаток, внесенный _________ в размере _________________. зачисляется в счет арендной платы за ________________ </w:t>
      </w:r>
      <w:proofErr w:type="gramStart"/>
      <w:r w:rsidRPr="009466E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466E5">
        <w:rPr>
          <w:rFonts w:ascii="Times New Roman" w:hAnsi="Times New Roman" w:cs="Times New Roman"/>
          <w:sz w:val="28"/>
          <w:szCs w:val="28"/>
        </w:rPr>
        <w:t>.</w:t>
      </w:r>
    </w:p>
    <w:p w:rsidR="009466E5" w:rsidRPr="009466E5" w:rsidRDefault="009466E5" w:rsidP="009466E5">
      <w:pPr>
        <w:tabs>
          <w:tab w:val="left" w:pos="-426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3.2. Арендная плата по настоящему договору вносится Арендатором на расчетный счет единой суммой: </w:t>
      </w:r>
    </w:p>
    <w:p w:rsidR="009466E5" w:rsidRPr="009466E5" w:rsidRDefault="009466E5" w:rsidP="009466E5">
      <w:pPr>
        <w:tabs>
          <w:tab w:val="left" w:pos="-426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УФК по Алтайскому краю (Администрация Солтонского района Алтайского края), ИНН  2274001225, КПП  227401001, казначейский счет: 03100643000000011700, банковский счет: 40102810045370000009, банк: </w:t>
      </w:r>
      <w:r w:rsidRPr="009466E5">
        <w:rPr>
          <w:rFonts w:ascii="Times New Roman" w:hAnsi="Times New Roman" w:cs="Times New Roman"/>
          <w:sz w:val="28"/>
          <w:szCs w:val="28"/>
        </w:rPr>
        <w:lastRenderedPageBreak/>
        <w:t xml:space="preserve">ОТДЕЛЕНИЕ БАРНАУЛ БАНКА РОССИИ//УФК по Алтайскому краю </w:t>
      </w:r>
      <w:proofErr w:type="gramStart"/>
      <w:r w:rsidRPr="009466E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466E5">
        <w:rPr>
          <w:rFonts w:ascii="Times New Roman" w:hAnsi="Times New Roman" w:cs="Times New Roman"/>
          <w:sz w:val="28"/>
          <w:szCs w:val="28"/>
        </w:rPr>
        <w:t xml:space="preserve">. Барнаул, БИК ТОФК:  010173001, 016444___ – на территории ________________________ сельсовета, КБК (код бюджетной классификации): 303 111 05013 05 0000 120. Наименование платежа: </w:t>
      </w:r>
      <w:proofErr w:type="gramStart"/>
      <w:r w:rsidRPr="009466E5">
        <w:rPr>
          <w:rFonts w:ascii="Times New Roman" w:hAnsi="Times New Roman" w:cs="Times New Roman"/>
          <w:sz w:val="28"/>
          <w:szCs w:val="28"/>
        </w:rPr>
        <w:t xml:space="preserve">Доходы, получаемые в виде арендной платы,  а также средства от продажи права на заключение договоров аренды за земли, находящиеся в государственной собственности сельских поселений (за исключением земельных участков муниципальных, бюджетных и автономных учреждений). </w:t>
      </w:r>
      <w:proofErr w:type="gramEnd"/>
    </w:p>
    <w:p w:rsidR="009466E5" w:rsidRPr="009466E5" w:rsidRDefault="009466E5" w:rsidP="009466E5">
      <w:pPr>
        <w:pStyle w:val="a4"/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3.3.В последующие года  Арендная плата за земельный участок, вносится в следующие сроки: по ¼ части годовой арендной платы – не позднее,  15 января за прошедший год,  15 апреля, 15  июля, 15 ноября за текущий год.</w:t>
      </w:r>
    </w:p>
    <w:p w:rsidR="009466E5" w:rsidRPr="009466E5" w:rsidRDefault="009466E5" w:rsidP="009466E5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3.4. В  случае неоплаты арендной платы, предусмотренной разделом 3 настоящего договора, в установленный срок, Арендатор оплачивает пени за каждый день просрочки  в размере 1/300 ключевой ставки Банка России, установленной на дату предъявления требования, от суммы задолженности. Сумма начисленной пени перечисляется Арендатором на тот же расчетный счет, на который перечисляется арендная плата. </w:t>
      </w:r>
    </w:p>
    <w:p w:rsidR="009466E5" w:rsidRPr="009466E5" w:rsidRDefault="009466E5" w:rsidP="009466E5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b/>
          <w:sz w:val="28"/>
          <w:szCs w:val="28"/>
        </w:rPr>
        <w:t>4. ПРАВА И ОБЯЗАННОСТИ СТОРОН</w:t>
      </w:r>
    </w:p>
    <w:p w:rsidR="009466E5" w:rsidRPr="009466E5" w:rsidRDefault="009466E5" w:rsidP="009466E5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4.1. </w:t>
      </w:r>
      <w:r w:rsidRPr="009466E5">
        <w:rPr>
          <w:rFonts w:ascii="Times New Roman" w:hAnsi="Times New Roman" w:cs="Times New Roman"/>
          <w:b/>
          <w:sz w:val="28"/>
          <w:szCs w:val="28"/>
        </w:rPr>
        <w:t>Арендодатель имеет право:</w:t>
      </w:r>
    </w:p>
    <w:p w:rsidR="009466E5" w:rsidRPr="009466E5" w:rsidRDefault="009466E5" w:rsidP="009466E5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466E5">
        <w:rPr>
          <w:rFonts w:ascii="Times New Roman" w:hAnsi="Times New Roman" w:cs="Times New Roman"/>
          <w:sz w:val="28"/>
          <w:szCs w:val="28"/>
        </w:rPr>
        <w:t>досрочно  расторгнуть  договор в порядке и случаях предусмотренных действующим законодательством РФ;</w:t>
      </w:r>
    </w:p>
    <w:p w:rsidR="009466E5" w:rsidRPr="009466E5" w:rsidRDefault="009466E5" w:rsidP="009466E5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-  вносить,  по  согласованию  с  Арендатором, в  настоящий договор необходимые изменения в случае изменения действующего законодательства РФ;</w:t>
      </w:r>
    </w:p>
    <w:p w:rsidR="009466E5" w:rsidRPr="009466E5" w:rsidRDefault="009466E5" w:rsidP="009466E5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- приостанавливать работы,  ведущиеся на земельном участке с нарушением условий настоящего договора;</w:t>
      </w:r>
    </w:p>
    <w:p w:rsidR="009466E5" w:rsidRPr="009466E5" w:rsidRDefault="009466E5" w:rsidP="009466E5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- беспрепятственно посещать и обследовать  земельный участок на предмет соблюдения земельного законодательства, условий настоящего договора аренды, целевого использования  земельного участка, обременений и сервитутов.</w:t>
      </w:r>
    </w:p>
    <w:p w:rsidR="009466E5" w:rsidRPr="009466E5" w:rsidRDefault="009466E5" w:rsidP="009466E5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 4.2. </w:t>
      </w:r>
      <w:r w:rsidRPr="009466E5">
        <w:rPr>
          <w:rFonts w:ascii="Times New Roman" w:hAnsi="Times New Roman" w:cs="Times New Roman"/>
          <w:b/>
          <w:sz w:val="28"/>
          <w:szCs w:val="28"/>
        </w:rPr>
        <w:t>Арендодатель обязан</w:t>
      </w:r>
      <w:r w:rsidRPr="009466E5">
        <w:rPr>
          <w:rFonts w:ascii="Times New Roman" w:hAnsi="Times New Roman" w:cs="Times New Roman"/>
          <w:sz w:val="28"/>
          <w:szCs w:val="28"/>
        </w:rPr>
        <w:t>:</w:t>
      </w:r>
    </w:p>
    <w:p w:rsidR="009466E5" w:rsidRPr="009466E5" w:rsidRDefault="009466E5" w:rsidP="009466E5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- не вмешиваться  в  хозяйственную  деятельность  Арендатора, если она не противоречит условиям настоящего договора;</w:t>
      </w:r>
    </w:p>
    <w:p w:rsidR="009466E5" w:rsidRPr="009466E5" w:rsidRDefault="009466E5" w:rsidP="009466E5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4.3. </w:t>
      </w:r>
      <w:r w:rsidRPr="009466E5">
        <w:rPr>
          <w:rFonts w:ascii="Times New Roman" w:hAnsi="Times New Roman" w:cs="Times New Roman"/>
          <w:b/>
          <w:bCs/>
          <w:sz w:val="28"/>
          <w:szCs w:val="28"/>
        </w:rPr>
        <w:t>Арендатор имеет право</w:t>
      </w:r>
      <w:r w:rsidRPr="009466E5">
        <w:rPr>
          <w:rFonts w:ascii="Times New Roman" w:hAnsi="Times New Roman" w:cs="Times New Roman"/>
          <w:sz w:val="28"/>
          <w:szCs w:val="28"/>
        </w:rPr>
        <w:t>:</w:t>
      </w:r>
    </w:p>
    <w:p w:rsidR="009466E5" w:rsidRPr="009466E5" w:rsidRDefault="009466E5" w:rsidP="009466E5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-  приступить к использованию  земельного участка после установления границ, этого участка в натуре (на местности) и выдаче документов, удостоверяющих право аренды;</w:t>
      </w:r>
    </w:p>
    <w:p w:rsidR="009466E5" w:rsidRPr="009466E5" w:rsidRDefault="009466E5" w:rsidP="009466E5">
      <w:pPr>
        <w:tabs>
          <w:tab w:val="left" w:pos="-426"/>
          <w:tab w:val="left" w:pos="142"/>
          <w:tab w:val="left" w:pos="284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-использовать участок в соответствии с целью и условиями настоящего договора;</w:t>
      </w:r>
    </w:p>
    <w:p w:rsidR="009466E5" w:rsidRPr="009466E5" w:rsidRDefault="009466E5" w:rsidP="009466E5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-право собственности на посевы и посадки сельскохозяйственных культур и насаждений;</w:t>
      </w:r>
    </w:p>
    <w:p w:rsidR="009466E5" w:rsidRPr="009466E5" w:rsidRDefault="009466E5" w:rsidP="009466E5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-использовать в установленном порядке для собственных нужд, имеющиеся на земельном участке общераспространенные полезные ископаемые, торф;</w:t>
      </w:r>
    </w:p>
    <w:p w:rsidR="009466E5" w:rsidRPr="009466E5" w:rsidRDefault="009466E5" w:rsidP="009466E5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-в установленном порядке проводить оросительные, осушительные, культурно-технические и другие мелиоративные работы;</w:t>
      </w:r>
    </w:p>
    <w:p w:rsidR="009466E5" w:rsidRPr="009466E5" w:rsidRDefault="009466E5" w:rsidP="009466E5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lastRenderedPageBreak/>
        <w:t xml:space="preserve">-проводить работы по улучшению, в  т.ч. экологического состояния </w:t>
      </w:r>
      <w:proofErr w:type="gramStart"/>
      <w:r w:rsidRPr="009466E5">
        <w:rPr>
          <w:rFonts w:ascii="Times New Roman" w:hAnsi="Times New Roman" w:cs="Times New Roman"/>
          <w:sz w:val="28"/>
          <w:szCs w:val="28"/>
        </w:rPr>
        <w:t>участка</w:t>
      </w:r>
      <w:proofErr w:type="gramEnd"/>
      <w:r w:rsidRPr="009466E5">
        <w:rPr>
          <w:rFonts w:ascii="Times New Roman" w:hAnsi="Times New Roman" w:cs="Times New Roman"/>
          <w:sz w:val="28"/>
          <w:szCs w:val="28"/>
        </w:rPr>
        <w:t xml:space="preserve"> при наличии утвержденного в установленном порядке проекта;</w:t>
      </w:r>
    </w:p>
    <w:p w:rsidR="009466E5" w:rsidRPr="009466E5" w:rsidRDefault="009466E5" w:rsidP="009466E5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-  по истечении срока договора имеет преимущественное перед другими лицами право на заключение договора аренды на новый срок.</w:t>
      </w:r>
    </w:p>
    <w:p w:rsidR="009466E5" w:rsidRPr="009466E5" w:rsidRDefault="009466E5" w:rsidP="009466E5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4.4. </w:t>
      </w:r>
      <w:r w:rsidRPr="009466E5">
        <w:rPr>
          <w:rFonts w:ascii="Times New Roman" w:hAnsi="Times New Roman" w:cs="Times New Roman"/>
          <w:b/>
          <w:sz w:val="28"/>
          <w:szCs w:val="28"/>
        </w:rPr>
        <w:t>Арендатор обязан:</w:t>
      </w:r>
    </w:p>
    <w:p w:rsidR="009466E5" w:rsidRPr="009466E5" w:rsidRDefault="009466E5" w:rsidP="009466E5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- в месячный срок с момента подписания настоящего договора за свой счет                зарегистрировать данный договор в органе, осуществляющем государственную  регистрацию;</w:t>
      </w:r>
    </w:p>
    <w:p w:rsidR="009466E5" w:rsidRPr="009466E5" w:rsidRDefault="009466E5" w:rsidP="009466E5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- не допускать действий, приводящих к ухудшению  качественных характеристик  участка,  экологической обстановки на арендуемой территории, а также к загрязнению  территории  в  соответствии  с нормативными актами;</w:t>
      </w:r>
    </w:p>
    <w:p w:rsidR="009466E5" w:rsidRPr="009466E5" w:rsidRDefault="009466E5" w:rsidP="009466E5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- обеспечить Арендодателю и органам государственного контроля свободный  доступ  на  участок,  на  специально  выделенные  части участка, свободный проход (проезд) через участок;</w:t>
      </w:r>
    </w:p>
    <w:p w:rsidR="009466E5" w:rsidRPr="009466E5" w:rsidRDefault="009466E5" w:rsidP="009466E5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- в случае изменения адреса или иных реквизитов Арендатора в недельный срок направить уведомление Арендодателю;</w:t>
      </w:r>
    </w:p>
    <w:p w:rsidR="009466E5" w:rsidRPr="009466E5" w:rsidRDefault="009466E5" w:rsidP="009466E5">
      <w:pPr>
        <w:tabs>
          <w:tab w:val="left" w:pos="-426"/>
          <w:tab w:val="left" w:pos="709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- в  случае реорганизации предприятия, учреждения, организации Арендатор или его правопреемник должен направить Арендодателю письменное уведомление с заявкой на внесение изменений в договор аренды с предоставлением правоустанавливающих документов, либо отказ от аренды;</w:t>
      </w:r>
    </w:p>
    <w:p w:rsidR="009466E5" w:rsidRPr="009466E5" w:rsidRDefault="009466E5" w:rsidP="009466E5">
      <w:pPr>
        <w:tabs>
          <w:tab w:val="left" w:pos="-426"/>
          <w:tab w:val="left" w:pos="709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- не  осуществлять  на  выделенном  участке  деятельность,  в результате которой создались бы какие-либо препятствия третьим лицам;</w:t>
      </w:r>
    </w:p>
    <w:p w:rsidR="009466E5" w:rsidRPr="009466E5" w:rsidRDefault="009466E5" w:rsidP="009466E5">
      <w:pPr>
        <w:tabs>
          <w:tab w:val="left" w:pos="-426"/>
          <w:tab w:val="left" w:pos="709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- осуществлять строительство в  соответствии с  целевым  назначением  земель  и  с  согласия  Арендодателя;</w:t>
      </w:r>
    </w:p>
    <w:p w:rsidR="009466E5" w:rsidRPr="009466E5" w:rsidRDefault="009466E5" w:rsidP="009466E5">
      <w:pPr>
        <w:tabs>
          <w:tab w:val="left" w:pos="-426"/>
          <w:tab w:val="left" w:pos="709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-  передать земельный участок Арендодателю по передаточному акту в недельный срок после окончания срока аренды либо после прекращения действия договора в случае его досрочного расторжения;</w:t>
      </w:r>
    </w:p>
    <w:p w:rsidR="009466E5" w:rsidRPr="009466E5" w:rsidRDefault="009466E5" w:rsidP="009466E5">
      <w:pPr>
        <w:tabs>
          <w:tab w:val="left" w:pos="-426"/>
          <w:tab w:val="left" w:pos="709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- своевременно производить арендную плату за земельный участок;</w:t>
      </w:r>
    </w:p>
    <w:p w:rsidR="009466E5" w:rsidRPr="009466E5" w:rsidRDefault="009466E5" w:rsidP="009466E5">
      <w:pPr>
        <w:tabs>
          <w:tab w:val="left" w:pos="-426"/>
          <w:tab w:val="left" w:pos="709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- при досрочном расторжении настоящего договора или при истечении  срока все неотделимые улучшения на земельном участке передать Арендодателю безвозмездно;</w:t>
      </w:r>
    </w:p>
    <w:p w:rsidR="009466E5" w:rsidRPr="009466E5" w:rsidRDefault="009466E5" w:rsidP="009466E5">
      <w:pPr>
        <w:pStyle w:val="ac"/>
        <w:tabs>
          <w:tab w:val="left" w:pos="-426"/>
          <w:tab w:val="num" w:pos="660"/>
          <w:tab w:val="left" w:pos="709"/>
          <w:tab w:val="left" w:pos="6663"/>
        </w:tabs>
        <w:spacing w:after="0"/>
        <w:ind w:left="-426" w:right="57" w:firstLine="142"/>
        <w:jc w:val="both"/>
        <w:rPr>
          <w:sz w:val="28"/>
          <w:szCs w:val="28"/>
        </w:rPr>
      </w:pPr>
      <w:r w:rsidRPr="009466E5">
        <w:rPr>
          <w:sz w:val="28"/>
          <w:szCs w:val="28"/>
        </w:rPr>
        <w:t>- предоставлять Арендодателю ксерокопии квитанций об оплате за аренду земельного участка сразу после произведения платежа,  но не позднее  3-ех дней с момента оплаты;</w:t>
      </w:r>
    </w:p>
    <w:p w:rsidR="009466E5" w:rsidRPr="009466E5" w:rsidRDefault="009466E5" w:rsidP="009466E5">
      <w:pPr>
        <w:pStyle w:val="ac"/>
        <w:tabs>
          <w:tab w:val="left" w:pos="-426"/>
          <w:tab w:val="left" w:pos="6663"/>
        </w:tabs>
        <w:spacing w:after="0"/>
        <w:ind w:left="-426" w:right="57" w:firstLine="142"/>
        <w:jc w:val="both"/>
        <w:rPr>
          <w:sz w:val="28"/>
          <w:szCs w:val="28"/>
        </w:rPr>
      </w:pPr>
      <w:r w:rsidRPr="009466E5">
        <w:rPr>
          <w:sz w:val="28"/>
          <w:szCs w:val="28"/>
        </w:rPr>
        <w:t xml:space="preserve">- принимать меры по борьбе с сорной растительностью, проводить мероприятия по уничтожению остатков растительности </w:t>
      </w:r>
      <w:proofErr w:type="spellStart"/>
      <w:r w:rsidRPr="009466E5">
        <w:rPr>
          <w:sz w:val="28"/>
          <w:szCs w:val="28"/>
        </w:rPr>
        <w:t>безогневым</w:t>
      </w:r>
      <w:proofErr w:type="spellEnd"/>
      <w:r w:rsidRPr="009466E5">
        <w:rPr>
          <w:sz w:val="28"/>
          <w:szCs w:val="28"/>
        </w:rPr>
        <w:t xml:space="preserve"> способом;</w:t>
      </w:r>
    </w:p>
    <w:p w:rsidR="009466E5" w:rsidRPr="009466E5" w:rsidRDefault="009466E5" w:rsidP="009466E5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b/>
          <w:sz w:val="28"/>
          <w:szCs w:val="28"/>
        </w:rPr>
        <w:t>5. ОТВЕТСТВЕННОСТЬ СТОРОН</w:t>
      </w:r>
    </w:p>
    <w:p w:rsidR="009466E5" w:rsidRPr="009466E5" w:rsidRDefault="009466E5" w:rsidP="009466E5">
      <w:pPr>
        <w:pStyle w:val="a4"/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 5.1. В случае неисполнения или ненадлежащего исполнения одной из сторон своих обязательств по настоящему договору другая сторона направляет письменное уведомление.</w:t>
      </w:r>
    </w:p>
    <w:p w:rsidR="009466E5" w:rsidRPr="009466E5" w:rsidRDefault="009466E5" w:rsidP="009466E5">
      <w:pPr>
        <w:pStyle w:val="a4"/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5.2. К стороне, не исполняющей или </w:t>
      </w:r>
      <w:proofErr w:type="spellStart"/>
      <w:r w:rsidRPr="009466E5">
        <w:rPr>
          <w:rFonts w:ascii="Times New Roman" w:hAnsi="Times New Roman" w:cs="Times New Roman"/>
          <w:sz w:val="28"/>
          <w:szCs w:val="28"/>
        </w:rPr>
        <w:t>ненадлежаще</w:t>
      </w:r>
      <w:proofErr w:type="spellEnd"/>
      <w:r w:rsidRPr="009466E5">
        <w:rPr>
          <w:rFonts w:ascii="Times New Roman" w:hAnsi="Times New Roman" w:cs="Times New Roman"/>
          <w:sz w:val="28"/>
          <w:szCs w:val="28"/>
        </w:rPr>
        <w:t xml:space="preserve"> исполняющей свои обязанности, может  быть  предъявлено требование о  возмещении  убытков  в соответствии с Гражданским кодексом РФ.</w:t>
      </w:r>
    </w:p>
    <w:p w:rsidR="009466E5" w:rsidRPr="009466E5" w:rsidRDefault="009466E5" w:rsidP="009466E5">
      <w:pPr>
        <w:pStyle w:val="a4"/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5.3. За нарушение условий настоящего договора стороны  несут  ответственность  в  соответствии  с действующим законодательством РФ.</w:t>
      </w:r>
    </w:p>
    <w:p w:rsidR="009466E5" w:rsidRPr="009466E5" w:rsidRDefault="009466E5" w:rsidP="009466E5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E5">
        <w:rPr>
          <w:rFonts w:ascii="Times New Roman" w:hAnsi="Times New Roman" w:cs="Times New Roman"/>
          <w:b/>
          <w:sz w:val="28"/>
          <w:szCs w:val="28"/>
        </w:rPr>
        <w:lastRenderedPageBreak/>
        <w:t>6. ПОРЯДОК ИЗМЕНЕНИЯ И РАСТОРЖЕНИЯ ДОГОВОРА</w:t>
      </w:r>
    </w:p>
    <w:p w:rsidR="009466E5" w:rsidRPr="009466E5" w:rsidRDefault="009466E5" w:rsidP="009466E5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6.1. Изменения к договору заключаются в письменной форме и  подписываются  уполномоченными представителями  сторон. </w:t>
      </w:r>
    </w:p>
    <w:p w:rsidR="009466E5" w:rsidRPr="009466E5" w:rsidRDefault="009466E5" w:rsidP="009466E5">
      <w:pPr>
        <w:pStyle w:val="a4"/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6.2. Настоящий </w:t>
      </w:r>
      <w:proofErr w:type="gramStart"/>
      <w:r w:rsidRPr="009466E5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9466E5">
        <w:rPr>
          <w:rFonts w:ascii="Times New Roman" w:hAnsi="Times New Roman" w:cs="Times New Roman"/>
          <w:sz w:val="28"/>
          <w:szCs w:val="28"/>
        </w:rPr>
        <w:t xml:space="preserve"> может быть расторгнут, а право аренды прекращено по  взаимному соглашению сторон.</w:t>
      </w:r>
    </w:p>
    <w:p w:rsidR="009466E5" w:rsidRPr="009466E5" w:rsidRDefault="009466E5" w:rsidP="009466E5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6.3. Настоящий договор, может  </w:t>
      </w:r>
      <w:proofErr w:type="gramStart"/>
      <w:r w:rsidRPr="009466E5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9466E5">
        <w:rPr>
          <w:rFonts w:ascii="Times New Roman" w:hAnsi="Times New Roman" w:cs="Times New Roman"/>
          <w:sz w:val="28"/>
          <w:szCs w:val="28"/>
        </w:rPr>
        <w:t xml:space="preserve">  расторгнут  досрочно судом по  инициативе  Арендодателя в случае:</w:t>
      </w:r>
    </w:p>
    <w:p w:rsidR="009466E5" w:rsidRPr="009466E5" w:rsidRDefault="009466E5" w:rsidP="009466E5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     - нарушения  Арендатором  условий настоящего договора;</w:t>
      </w:r>
    </w:p>
    <w:p w:rsidR="009466E5" w:rsidRPr="009466E5" w:rsidRDefault="009466E5" w:rsidP="009466E5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     -  при не использовании  земельного участка, в течение 3 лет;</w:t>
      </w:r>
    </w:p>
    <w:p w:rsidR="009466E5" w:rsidRPr="009466E5" w:rsidRDefault="009466E5" w:rsidP="009466E5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     - при переходе  прав  собственности  на  строения,  сооружения   другому юридическому или физическому лицу; </w:t>
      </w:r>
    </w:p>
    <w:p w:rsidR="009466E5" w:rsidRPr="009466E5" w:rsidRDefault="009466E5" w:rsidP="009466E5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     - смерти  Арендатора – физического лица и отсутствии правопреемника либо ликвидации Арендатора – юридического лица;</w:t>
      </w:r>
    </w:p>
    <w:p w:rsidR="009466E5" w:rsidRPr="009466E5" w:rsidRDefault="009466E5" w:rsidP="009466E5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     - если  Арендатор  более  двух  раз  подряд  по истечении установленного настоящим договором аренды срока платежа не вносит арендную плату;</w:t>
      </w:r>
    </w:p>
    <w:p w:rsidR="009466E5" w:rsidRPr="009466E5" w:rsidRDefault="009466E5" w:rsidP="009466E5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     - в иных случаях, предусмотренных действующим законодательством РФ.</w:t>
      </w:r>
    </w:p>
    <w:p w:rsidR="009466E5" w:rsidRPr="009466E5" w:rsidRDefault="009466E5" w:rsidP="009466E5">
      <w:pPr>
        <w:pStyle w:val="ac"/>
        <w:tabs>
          <w:tab w:val="left" w:pos="-426"/>
          <w:tab w:val="left" w:pos="6663"/>
        </w:tabs>
        <w:spacing w:after="0"/>
        <w:ind w:left="-426" w:right="57" w:firstLine="142"/>
        <w:jc w:val="both"/>
        <w:rPr>
          <w:sz w:val="28"/>
          <w:szCs w:val="28"/>
        </w:rPr>
      </w:pPr>
      <w:r w:rsidRPr="009466E5">
        <w:rPr>
          <w:sz w:val="28"/>
          <w:szCs w:val="28"/>
        </w:rPr>
        <w:t>6.4. Основаниями для принудительного расторжения настоящего договора в случаях нарушения земельного законодательства являются:</w:t>
      </w:r>
    </w:p>
    <w:p w:rsidR="009466E5" w:rsidRPr="009466E5" w:rsidRDefault="009466E5" w:rsidP="009466E5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    - нерациональное использование земель;</w:t>
      </w:r>
    </w:p>
    <w:p w:rsidR="009466E5" w:rsidRPr="009466E5" w:rsidRDefault="009466E5" w:rsidP="009466E5">
      <w:pPr>
        <w:pStyle w:val="a4"/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    - использование земель не по целевому назначению, а также способами, приводящими к  существенному снижению плодородия почв;</w:t>
      </w:r>
    </w:p>
    <w:p w:rsidR="009466E5" w:rsidRPr="009466E5" w:rsidRDefault="009466E5" w:rsidP="009466E5">
      <w:pPr>
        <w:pStyle w:val="a4"/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     - загрязнение земель химическими веществами, производственными отходами, сточными водами и т.п.;</w:t>
      </w:r>
    </w:p>
    <w:p w:rsidR="009466E5" w:rsidRPr="009466E5" w:rsidRDefault="009466E5" w:rsidP="009466E5">
      <w:pPr>
        <w:pStyle w:val="a4"/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     - захламление земель;</w:t>
      </w:r>
    </w:p>
    <w:p w:rsidR="009466E5" w:rsidRPr="009466E5" w:rsidRDefault="009466E5" w:rsidP="009466E5">
      <w:pPr>
        <w:pStyle w:val="a4"/>
        <w:tabs>
          <w:tab w:val="left" w:pos="-426"/>
          <w:tab w:val="left" w:pos="6663"/>
        </w:tabs>
        <w:spacing w:after="0" w:line="240" w:lineRule="auto"/>
        <w:ind w:left="-426" w:right="57" w:firstLine="142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     -  другие нарушения, установленные действующим законодательством;</w:t>
      </w:r>
    </w:p>
    <w:p w:rsidR="009466E5" w:rsidRPr="009466E5" w:rsidRDefault="009466E5" w:rsidP="009466E5">
      <w:pPr>
        <w:pStyle w:val="a4"/>
        <w:tabs>
          <w:tab w:val="left" w:pos="-426"/>
          <w:tab w:val="left" w:pos="6663"/>
        </w:tabs>
        <w:spacing w:after="0" w:line="240" w:lineRule="auto"/>
        <w:ind w:left="-426" w:right="57" w:firstLine="142"/>
        <w:rPr>
          <w:rFonts w:ascii="Times New Roman" w:hAnsi="Times New Roman" w:cs="Times New Roman"/>
          <w:b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     - в случае изменения сторон в соответствии с действующим законодательством, указанное основание не является основанием для изменения или расторжения договора аренды. </w:t>
      </w:r>
    </w:p>
    <w:p w:rsidR="009466E5" w:rsidRPr="009466E5" w:rsidRDefault="009466E5" w:rsidP="009466E5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b/>
          <w:sz w:val="28"/>
          <w:szCs w:val="28"/>
        </w:rPr>
        <w:t xml:space="preserve">7. ДОПОЛНИТЕЛЬНЫЕ УСЛОВИЯ </w:t>
      </w:r>
    </w:p>
    <w:p w:rsidR="009466E5" w:rsidRPr="009466E5" w:rsidRDefault="009466E5" w:rsidP="009466E5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7.1.  Земельные споры,  возникающие  из  реализации  настоящего договора,  разрешаются  в  порядке,   установленном  действующим законодательством РФ.</w:t>
      </w:r>
    </w:p>
    <w:p w:rsidR="009466E5" w:rsidRPr="009466E5" w:rsidRDefault="009466E5" w:rsidP="009466E5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b/>
          <w:sz w:val="28"/>
          <w:szCs w:val="28"/>
        </w:rPr>
        <w:t>8. ОСОБЫЕ УСЛОВИЯ</w:t>
      </w:r>
    </w:p>
    <w:p w:rsidR="009466E5" w:rsidRPr="009466E5" w:rsidRDefault="009466E5" w:rsidP="009466E5">
      <w:pPr>
        <w:tabs>
          <w:tab w:val="left" w:pos="-426"/>
          <w:tab w:val="left" w:pos="6663"/>
        </w:tabs>
        <w:spacing w:after="0" w:line="240" w:lineRule="auto"/>
        <w:ind w:left="-426" w:right="5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8.1. </w:t>
      </w:r>
      <w:proofErr w:type="gramStart"/>
      <w:r w:rsidRPr="009466E5">
        <w:rPr>
          <w:rFonts w:ascii="Times New Roman" w:hAnsi="Times New Roman" w:cs="Times New Roman"/>
          <w:sz w:val="28"/>
          <w:szCs w:val="28"/>
        </w:rPr>
        <w:t>В настоящем договоре под особыми обстоятельствами  понимаются: пожар,  взрыв,  наводнение,  землетрясение,    другие    стихийные бедствия,  военные  действия,  забастовки,  разрыв   магистральных трубопроводов и т.д.</w:t>
      </w:r>
      <w:proofErr w:type="gramEnd"/>
    </w:p>
    <w:p w:rsidR="009466E5" w:rsidRPr="009466E5" w:rsidRDefault="009466E5" w:rsidP="009466E5">
      <w:pPr>
        <w:pStyle w:val="a4"/>
        <w:tabs>
          <w:tab w:val="left" w:pos="-426"/>
          <w:tab w:val="left" w:pos="6663"/>
        </w:tabs>
        <w:spacing w:after="0" w:line="240" w:lineRule="auto"/>
        <w:ind w:left="-426" w:right="5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 Об этих происшествиях  каждая  из  сторон  обязана  немедленно известить </w:t>
      </w:r>
      <w:proofErr w:type="gramStart"/>
      <w:r w:rsidRPr="009466E5"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 w:rsidRPr="009466E5">
        <w:rPr>
          <w:rFonts w:ascii="Times New Roman" w:hAnsi="Times New Roman" w:cs="Times New Roman"/>
          <w:sz w:val="28"/>
          <w:szCs w:val="28"/>
        </w:rPr>
        <w:t>. Сообщение должно быть  подтверждено  документом, выданным  уполномоченным  на  то  государственным  органом.    При продолжительности особых обстоятель</w:t>
      </w:r>
      <w:proofErr w:type="gramStart"/>
      <w:r w:rsidRPr="009466E5">
        <w:rPr>
          <w:rFonts w:ascii="Times New Roman" w:hAnsi="Times New Roman" w:cs="Times New Roman"/>
          <w:sz w:val="28"/>
          <w:szCs w:val="28"/>
        </w:rPr>
        <w:t>ств св</w:t>
      </w:r>
      <w:proofErr w:type="gramEnd"/>
      <w:r w:rsidRPr="009466E5">
        <w:rPr>
          <w:rFonts w:ascii="Times New Roman" w:hAnsi="Times New Roman" w:cs="Times New Roman"/>
          <w:sz w:val="28"/>
          <w:szCs w:val="28"/>
        </w:rPr>
        <w:t>ыше 6 (шести) месяцев или при  не устранении  последствий  этих  обстоятельств  в  течение  6   месяцев стороны должны встретиться для выработки взаимоприемлемого решения, связанного с продолжением настоящего договора.</w:t>
      </w:r>
    </w:p>
    <w:p w:rsidR="009466E5" w:rsidRPr="009466E5" w:rsidRDefault="009466E5" w:rsidP="009466E5">
      <w:pPr>
        <w:tabs>
          <w:tab w:val="left" w:pos="-426"/>
          <w:tab w:val="left" w:pos="6663"/>
        </w:tabs>
        <w:spacing w:after="0" w:line="240" w:lineRule="auto"/>
        <w:ind w:left="-426" w:right="57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66E5">
        <w:rPr>
          <w:rFonts w:ascii="Times New Roman" w:hAnsi="Times New Roman" w:cs="Times New Roman"/>
          <w:sz w:val="28"/>
          <w:szCs w:val="28"/>
        </w:rPr>
        <w:t>8.2. Сервитуты по земельному участку: не имеются.</w:t>
      </w:r>
    </w:p>
    <w:p w:rsidR="009466E5" w:rsidRPr="009466E5" w:rsidRDefault="009466E5" w:rsidP="009466E5">
      <w:pPr>
        <w:tabs>
          <w:tab w:val="left" w:pos="-426"/>
          <w:tab w:val="left" w:pos="6663"/>
        </w:tabs>
        <w:spacing w:after="0" w:line="240" w:lineRule="auto"/>
        <w:ind w:left="-426" w:right="5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8.3. Настоящий  договор составлен  и подписан  сторонами в  Администрации Солтонского района в 3 экземплярах: по одному каждой из </w:t>
      </w:r>
      <w:r w:rsidRPr="009466E5">
        <w:rPr>
          <w:rFonts w:ascii="Times New Roman" w:hAnsi="Times New Roman" w:cs="Times New Roman"/>
          <w:sz w:val="28"/>
          <w:szCs w:val="28"/>
        </w:rPr>
        <w:lastRenderedPageBreak/>
        <w:t>сторон,  один экземпляр – в органе, осуществляющем государственную  регистрацию.</w:t>
      </w:r>
    </w:p>
    <w:p w:rsidR="009466E5" w:rsidRPr="009466E5" w:rsidRDefault="009466E5" w:rsidP="009466E5">
      <w:pPr>
        <w:tabs>
          <w:tab w:val="left" w:pos="-426"/>
          <w:tab w:val="left" w:pos="6663"/>
        </w:tabs>
        <w:spacing w:after="0" w:line="240" w:lineRule="auto"/>
        <w:ind w:left="-426" w:right="5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8.4. Приложение к договору: Акт приемки-передачи земельного участка на 1 листе.</w:t>
      </w:r>
    </w:p>
    <w:p w:rsidR="009466E5" w:rsidRPr="009466E5" w:rsidRDefault="009466E5" w:rsidP="009466E5">
      <w:pPr>
        <w:numPr>
          <w:ilvl w:val="0"/>
          <w:numId w:val="16"/>
        </w:numPr>
        <w:tabs>
          <w:tab w:val="left" w:pos="-426"/>
          <w:tab w:val="left" w:pos="6663"/>
        </w:tabs>
        <w:suppressAutoHyphens w:val="0"/>
        <w:spacing w:after="0" w:line="240" w:lineRule="auto"/>
        <w:ind w:left="-426" w:right="57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E5">
        <w:rPr>
          <w:rFonts w:ascii="Times New Roman" w:hAnsi="Times New Roman" w:cs="Times New Roman"/>
          <w:b/>
          <w:sz w:val="28"/>
          <w:szCs w:val="28"/>
        </w:rPr>
        <w:t>РЕКВИЗИТЫ СТОРОН:</w:t>
      </w:r>
    </w:p>
    <w:p w:rsidR="009466E5" w:rsidRPr="00A64484" w:rsidRDefault="009466E5" w:rsidP="00A64484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484">
        <w:rPr>
          <w:rFonts w:ascii="Times New Roman" w:hAnsi="Times New Roman" w:cs="Times New Roman"/>
          <w:b/>
          <w:sz w:val="28"/>
          <w:szCs w:val="28"/>
        </w:rPr>
        <w:t xml:space="preserve">           Арендодатель:                                                                   Арендатор:</w:t>
      </w:r>
    </w:p>
    <w:tbl>
      <w:tblPr>
        <w:tblW w:w="0" w:type="auto"/>
        <w:tblLayout w:type="fixed"/>
        <w:tblLook w:val="0000"/>
      </w:tblPr>
      <w:tblGrid>
        <w:gridCol w:w="4928"/>
        <w:gridCol w:w="4819"/>
      </w:tblGrid>
      <w:tr w:rsidR="009466E5" w:rsidRPr="009466E5" w:rsidTr="00DD2169">
        <w:trPr>
          <w:trHeight w:val="3958"/>
        </w:trPr>
        <w:tc>
          <w:tcPr>
            <w:tcW w:w="4928" w:type="dxa"/>
          </w:tcPr>
          <w:tbl>
            <w:tblPr>
              <w:tblW w:w="9747" w:type="dxa"/>
              <w:tblLayout w:type="fixed"/>
              <w:tblLook w:val="0000"/>
            </w:tblPr>
            <w:tblGrid>
              <w:gridCol w:w="4928"/>
              <w:gridCol w:w="4819"/>
            </w:tblGrid>
            <w:tr w:rsidR="009466E5" w:rsidRPr="009466E5" w:rsidTr="00DD2169">
              <w:trPr>
                <w:trHeight w:val="2835"/>
              </w:trPr>
              <w:tc>
                <w:tcPr>
                  <w:tcW w:w="4928" w:type="dxa"/>
                </w:tcPr>
                <w:p w:rsidR="009466E5" w:rsidRPr="009466E5" w:rsidRDefault="009466E5" w:rsidP="00DD2169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6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</w:t>
                  </w:r>
                </w:p>
                <w:p w:rsidR="009466E5" w:rsidRPr="009466E5" w:rsidRDefault="009466E5" w:rsidP="00DD2169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6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Солтонского района</w:t>
                  </w:r>
                </w:p>
                <w:p w:rsidR="009466E5" w:rsidRPr="009466E5" w:rsidRDefault="009466E5" w:rsidP="00DD2169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6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659520,РФ, Алтайский край</w:t>
                  </w:r>
                </w:p>
                <w:p w:rsidR="009466E5" w:rsidRPr="009466E5" w:rsidRDefault="009466E5" w:rsidP="00DD2169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6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Солтонский район</w:t>
                  </w:r>
                </w:p>
                <w:p w:rsidR="009466E5" w:rsidRPr="009466E5" w:rsidRDefault="009466E5" w:rsidP="00DD2169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6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Start"/>
                  <w:r w:rsidRPr="00946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.С</w:t>
                  </w:r>
                  <w:proofErr w:type="gramEnd"/>
                  <w:r w:rsidRPr="00946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олтон ул.Ленина 3</w:t>
                  </w:r>
                </w:p>
                <w:p w:rsidR="009466E5" w:rsidRPr="009466E5" w:rsidRDefault="009466E5" w:rsidP="00DD2169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466E5" w:rsidRPr="009466E5" w:rsidRDefault="009466E5" w:rsidP="00DD2169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466E5" w:rsidRPr="009466E5" w:rsidRDefault="009466E5" w:rsidP="00DD2169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466E5" w:rsidRPr="009466E5" w:rsidRDefault="009466E5" w:rsidP="00DD2169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466E5" w:rsidRPr="009466E5" w:rsidRDefault="009466E5" w:rsidP="00DD2169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466E5" w:rsidRPr="009466E5" w:rsidRDefault="009466E5" w:rsidP="00DD2169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6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Солтонского района</w:t>
                  </w:r>
                </w:p>
                <w:p w:rsidR="009466E5" w:rsidRPr="009466E5" w:rsidRDefault="009466E5" w:rsidP="00DD2169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466E5" w:rsidRPr="009466E5" w:rsidRDefault="009466E5" w:rsidP="00DD2169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6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_______________Л.П. Харламова                                                          </w:t>
                  </w:r>
                </w:p>
              </w:tc>
              <w:tc>
                <w:tcPr>
                  <w:tcW w:w="4819" w:type="dxa"/>
                </w:tcPr>
                <w:p w:rsidR="009466E5" w:rsidRPr="009466E5" w:rsidRDefault="009466E5" w:rsidP="00DD2169">
                  <w:pPr>
                    <w:tabs>
                      <w:tab w:val="left" w:pos="6663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466E5" w:rsidRPr="009466E5" w:rsidRDefault="009466E5" w:rsidP="00DD2169">
            <w:pPr>
              <w:tabs>
                <w:tab w:val="left" w:pos="666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466E5" w:rsidRPr="009466E5" w:rsidRDefault="009466E5" w:rsidP="00DD2169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66E5" w:rsidRPr="009466E5" w:rsidRDefault="009466E5" w:rsidP="009466E5">
      <w:pPr>
        <w:pStyle w:val="3"/>
        <w:tabs>
          <w:tab w:val="left" w:pos="6663"/>
        </w:tabs>
        <w:jc w:val="both"/>
        <w:rPr>
          <w:szCs w:val="28"/>
        </w:rPr>
      </w:pPr>
      <w:r w:rsidRPr="009466E5">
        <w:rPr>
          <w:szCs w:val="28"/>
        </w:rPr>
        <w:t xml:space="preserve">                                                                                                        Приложение 1</w:t>
      </w:r>
    </w:p>
    <w:p w:rsidR="009466E5" w:rsidRPr="009466E5" w:rsidRDefault="009466E5" w:rsidP="009466E5">
      <w:pPr>
        <w:tabs>
          <w:tab w:val="left" w:pos="666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к договору аренды земельного   участка </w:t>
      </w:r>
    </w:p>
    <w:p w:rsidR="009466E5" w:rsidRPr="009466E5" w:rsidRDefault="009466E5" w:rsidP="009466E5">
      <w:pPr>
        <w:tabs>
          <w:tab w:val="left" w:pos="666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№ ___ от </w:t>
      </w:r>
      <w:proofErr w:type="spellStart"/>
      <w:r w:rsidRPr="009466E5">
        <w:rPr>
          <w:rFonts w:ascii="Times New Roman" w:hAnsi="Times New Roman" w:cs="Times New Roman"/>
          <w:sz w:val="28"/>
          <w:szCs w:val="28"/>
        </w:rPr>
        <w:t>____________</w:t>
      </w:r>
      <w:proofErr w:type="gramStart"/>
      <w:r w:rsidRPr="009466E5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9466E5">
        <w:rPr>
          <w:rFonts w:ascii="Times New Roman" w:hAnsi="Times New Roman" w:cs="Times New Roman"/>
          <w:sz w:val="28"/>
          <w:szCs w:val="28"/>
        </w:rPr>
        <w:t>.</w:t>
      </w:r>
    </w:p>
    <w:p w:rsidR="009466E5" w:rsidRPr="009466E5" w:rsidRDefault="009466E5" w:rsidP="00946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6E5" w:rsidRPr="009466E5" w:rsidRDefault="009466E5" w:rsidP="00946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6E5" w:rsidRPr="009466E5" w:rsidRDefault="009466E5" w:rsidP="009466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66E5">
        <w:rPr>
          <w:rFonts w:ascii="Times New Roman" w:hAnsi="Times New Roman" w:cs="Times New Roman"/>
          <w:b/>
          <w:bCs/>
          <w:sz w:val="28"/>
          <w:szCs w:val="28"/>
        </w:rPr>
        <w:t>Акт приемки – передачи</w:t>
      </w:r>
    </w:p>
    <w:p w:rsidR="009466E5" w:rsidRPr="009466E5" w:rsidRDefault="009466E5" w:rsidP="009466E5">
      <w:pPr>
        <w:tabs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66E5">
        <w:rPr>
          <w:rFonts w:ascii="Times New Roman" w:hAnsi="Times New Roman" w:cs="Times New Roman"/>
          <w:b/>
          <w:bCs/>
          <w:sz w:val="28"/>
          <w:szCs w:val="28"/>
        </w:rPr>
        <w:t xml:space="preserve">земельного участка </w:t>
      </w:r>
    </w:p>
    <w:p w:rsidR="009466E5" w:rsidRPr="009466E5" w:rsidRDefault="009466E5" w:rsidP="009466E5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466E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466E5">
        <w:rPr>
          <w:rFonts w:ascii="Times New Roman" w:hAnsi="Times New Roman" w:cs="Times New Roman"/>
          <w:sz w:val="28"/>
          <w:szCs w:val="28"/>
        </w:rPr>
        <w:t xml:space="preserve">олтон                                                                                        </w:t>
      </w:r>
      <w:proofErr w:type="spellStart"/>
      <w:r w:rsidRPr="009466E5">
        <w:rPr>
          <w:rFonts w:ascii="Times New Roman" w:hAnsi="Times New Roman" w:cs="Times New Roman"/>
          <w:sz w:val="28"/>
          <w:szCs w:val="28"/>
        </w:rPr>
        <w:t>__________г</w:t>
      </w:r>
      <w:proofErr w:type="spellEnd"/>
      <w:r w:rsidRPr="009466E5">
        <w:rPr>
          <w:rFonts w:ascii="Times New Roman" w:hAnsi="Times New Roman" w:cs="Times New Roman"/>
          <w:sz w:val="28"/>
          <w:szCs w:val="28"/>
        </w:rPr>
        <w:t>.</w:t>
      </w:r>
    </w:p>
    <w:p w:rsidR="009466E5" w:rsidRPr="009466E5" w:rsidRDefault="009466E5" w:rsidP="009466E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6E5" w:rsidRPr="009466E5" w:rsidRDefault="009466E5" w:rsidP="009466E5">
      <w:pPr>
        <w:tabs>
          <w:tab w:val="left" w:pos="666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b/>
          <w:sz w:val="28"/>
          <w:szCs w:val="28"/>
        </w:rPr>
        <w:t>Администрация Солтонского района Алтайского края</w:t>
      </w:r>
      <w:r w:rsidRPr="009466E5">
        <w:rPr>
          <w:rFonts w:ascii="Times New Roman" w:hAnsi="Times New Roman" w:cs="Times New Roman"/>
          <w:sz w:val="28"/>
          <w:szCs w:val="28"/>
        </w:rPr>
        <w:t xml:space="preserve">, именуемая в дальнейшем "Арендодатель" в лице  главы Солтонского района Харламовой Ларисы Павловны, действующая на основании Устава района с одной стороны,  </w:t>
      </w:r>
      <w:proofErr w:type="spellStart"/>
      <w:r w:rsidRPr="009466E5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9466E5">
        <w:rPr>
          <w:rFonts w:ascii="Times New Roman" w:hAnsi="Times New Roman" w:cs="Times New Roman"/>
          <w:i/>
          <w:color w:val="000000"/>
          <w:sz w:val="28"/>
          <w:szCs w:val="28"/>
        </w:rPr>
        <w:t>______________________________________________</w:t>
      </w:r>
      <w:proofErr w:type="spellEnd"/>
      <w:r w:rsidRPr="009466E5">
        <w:rPr>
          <w:rFonts w:ascii="Times New Roman" w:hAnsi="Times New Roman" w:cs="Times New Roman"/>
          <w:i/>
          <w:color w:val="000000"/>
          <w:sz w:val="28"/>
          <w:szCs w:val="28"/>
        </w:rPr>
        <w:t>(для физического лица – ФИО, паспортные данные, адрес регистрации, ИНН, СНИЛС; для юридического лица – наименование, юридический адрес, ИНН, КПП, ОГРН, ФИО и должность лица, подписавшего договор, СНИЛС, основание полномочий указанного лица)</w:t>
      </w:r>
      <w:r w:rsidRPr="009466E5">
        <w:rPr>
          <w:rFonts w:ascii="Times New Roman" w:hAnsi="Times New Roman" w:cs="Times New Roman"/>
          <w:i/>
          <w:sz w:val="28"/>
          <w:szCs w:val="28"/>
        </w:rPr>
        <w:t>,</w:t>
      </w:r>
      <w:r w:rsidRPr="009466E5">
        <w:rPr>
          <w:rFonts w:ascii="Times New Roman" w:hAnsi="Times New Roman" w:cs="Times New Roman"/>
          <w:sz w:val="28"/>
          <w:szCs w:val="28"/>
        </w:rPr>
        <w:t xml:space="preserve"> именуемый в дальнейшем «Арендатор», принимает  в пользование на возмездном условии земельный участок из категории земли- земли населенных пунктов, площадью   __________ кв. м.</w:t>
      </w:r>
    </w:p>
    <w:p w:rsidR="009466E5" w:rsidRPr="009466E5" w:rsidRDefault="009466E5" w:rsidP="009466E5">
      <w:pPr>
        <w:pStyle w:val="ab"/>
        <w:spacing w:after="0" w:line="279" w:lineRule="atLeast"/>
        <w:ind w:left="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Кадастровый номер земельного участка: ___________________, на срок ________</w:t>
      </w:r>
    </w:p>
    <w:p w:rsidR="009466E5" w:rsidRPr="009466E5" w:rsidRDefault="009466E5" w:rsidP="009466E5">
      <w:pPr>
        <w:pStyle w:val="ab"/>
        <w:spacing w:after="0" w:line="279" w:lineRule="atLeast"/>
        <w:ind w:left="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    Адрес земельного участка: ______________________________________</w:t>
      </w:r>
    </w:p>
    <w:p w:rsidR="009466E5" w:rsidRPr="009466E5" w:rsidRDefault="009466E5" w:rsidP="009466E5">
      <w:pPr>
        <w:pStyle w:val="ab"/>
        <w:spacing w:after="0" w:line="279" w:lineRule="atLeast"/>
        <w:ind w:left="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9466E5" w:rsidRPr="009466E5" w:rsidRDefault="009466E5" w:rsidP="009466E5">
      <w:pPr>
        <w:pStyle w:val="32"/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lastRenderedPageBreak/>
        <w:t xml:space="preserve">        Претензий от сторон не поступило.</w:t>
      </w:r>
    </w:p>
    <w:p w:rsidR="009466E5" w:rsidRPr="009466E5" w:rsidRDefault="009466E5" w:rsidP="009466E5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6E5">
        <w:rPr>
          <w:rFonts w:ascii="Times New Roman" w:hAnsi="Times New Roman" w:cs="Times New Roman"/>
          <w:b/>
          <w:sz w:val="28"/>
          <w:szCs w:val="28"/>
        </w:rPr>
        <w:t xml:space="preserve">             Арендодатель:                                                                   Арендатор:</w:t>
      </w:r>
    </w:p>
    <w:tbl>
      <w:tblPr>
        <w:tblW w:w="0" w:type="auto"/>
        <w:tblLayout w:type="fixed"/>
        <w:tblLook w:val="0000"/>
      </w:tblPr>
      <w:tblGrid>
        <w:gridCol w:w="4928"/>
        <w:gridCol w:w="4819"/>
      </w:tblGrid>
      <w:tr w:rsidR="009466E5" w:rsidRPr="009466E5" w:rsidTr="00DD2169">
        <w:trPr>
          <w:trHeight w:val="3958"/>
        </w:trPr>
        <w:tc>
          <w:tcPr>
            <w:tcW w:w="4928" w:type="dxa"/>
          </w:tcPr>
          <w:tbl>
            <w:tblPr>
              <w:tblW w:w="9747" w:type="dxa"/>
              <w:tblLayout w:type="fixed"/>
              <w:tblLook w:val="0000"/>
            </w:tblPr>
            <w:tblGrid>
              <w:gridCol w:w="4928"/>
              <w:gridCol w:w="4819"/>
            </w:tblGrid>
            <w:tr w:rsidR="009466E5" w:rsidRPr="009466E5" w:rsidTr="00DD2169">
              <w:trPr>
                <w:trHeight w:val="2835"/>
              </w:trPr>
              <w:tc>
                <w:tcPr>
                  <w:tcW w:w="4928" w:type="dxa"/>
                </w:tcPr>
                <w:p w:rsidR="009466E5" w:rsidRPr="009466E5" w:rsidRDefault="009466E5" w:rsidP="00DD2169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6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</w:t>
                  </w:r>
                </w:p>
                <w:p w:rsidR="009466E5" w:rsidRPr="009466E5" w:rsidRDefault="009466E5" w:rsidP="00DD2169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6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Солтонского района</w:t>
                  </w:r>
                </w:p>
                <w:p w:rsidR="009466E5" w:rsidRPr="009466E5" w:rsidRDefault="009466E5" w:rsidP="00DD2169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6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659520,РФ, Алтайский край</w:t>
                  </w:r>
                </w:p>
                <w:p w:rsidR="009466E5" w:rsidRPr="009466E5" w:rsidRDefault="009466E5" w:rsidP="00DD2169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6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Солтонский район</w:t>
                  </w:r>
                </w:p>
                <w:p w:rsidR="009466E5" w:rsidRPr="009466E5" w:rsidRDefault="009466E5" w:rsidP="00DD2169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6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Start"/>
                  <w:r w:rsidRPr="00946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.С</w:t>
                  </w:r>
                  <w:proofErr w:type="gramEnd"/>
                  <w:r w:rsidRPr="00946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олтон ул.Ленина 3</w:t>
                  </w:r>
                </w:p>
                <w:p w:rsidR="009466E5" w:rsidRPr="009466E5" w:rsidRDefault="009466E5" w:rsidP="00DD2169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466E5" w:rsidRPr="009466E5" w:rsidRDefault="009466E5" w:rsidP="00DD2169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466E5" w:rsidRPr="009466E5" w:rsidRDefault="009466E5" w:rsidP="00DD2169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466E5" w:rsidRPr="009466E5" w:rsidRDefault="009466E5" w:rsidP="00DD2169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466E5" w:rsidRPr="009466E5" w:rsidRDefault="009466E5" w:rsidP="00DD2169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466E5" w:rsidRPr="009466E5" w:rsidRDefault="009466E5" w:rsidP="00DD2169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6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Солтонского района</w:t>
                  </w:r>
                </w:p>
                <w:p w:rsidR="009466E5" w:rsidRPr="009466E5" w:rsidRDefault="009466E5" w:rsidP="00DD2169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466E5" w:rsidRPr="009466E5" w:rsidRDefault="009466E5" w:rsidP="00DD2169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6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_______________Л.П. Харламова                                                          </w:t>
                  </w:r>
                </w:p>
              </w:tc>
              <w:tc>
                <w:tcPr>
                  <w:tcW w:w="4819" w:type="dxa"/>
                </w:tcPr>
                <w:p w:rsidR="009466E5" w:rsidRPr="009466E5" w:rsidRDefault="009466E5" w:rsidP="00DD2169">
                  <w:pPr>
                    <w:tabs>
                      <w:tab w:val="left" w:pos="6663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466E5" w:rsidRPr="009466E5" w:rsidRDefault="009466E5" w:rsidP="00DD2169">
            <w:pPr>
              <w:tabs>
                <w:tab w:val="left" w:pos="666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466E5" w:rsidRPr="009466E5" w:rsidRDefault="009466E5" w:rsidP="00DD2169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66E5" w:rsidRPr="009466E5" w:rsidRDefault="009466E5" w:rsidP="00946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6E5" w:rsidRPr="009466E5" w:rsidRDefault="009466E5" w:rsidP="009466E5">
      <w:pPr>
        <w:rPr>
          <w:rFonts w:ascii="Times New Roman" w:hAnsi="Times New Roman" w:cs="Times New Roman"/>
          <w:sz w:val="28"/>
          <w:szCs w:val="28"/>
        </w:rPr>
      </w:pPr>
    </w:p>
    <w:p w:rsidR="00CF7C25" w:rsidRPr="009466E5" w:rsidRDefault="00CF7C25" w:rsidP="009466E5">
      <w:pPr>
        <w:tabs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F7C25" w:rsidRPr="009466E5" w:rsidRDefault="00CF7C25" w:rsidP="009466E5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CF7C25" w:rsidRPr="009466E5" w:rsidRDefault="00CF7C25" w:rsidP="009466E5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F7C25" w:rsidRPr="009466E5" w:rsidRDefault="00CF7C25" w:rsidP="009466E5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Солтонского района</w:t>
      </w:r>
    </w:p>
    <w:p w:rsidR="00CF7C25" w:rsidRPr="009466E5" w:rsidRDefault="00CF7C25" w:rsidP="009466E5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от 02.03.2022   № 128</w:t>
      </w:r>
    </w:p>
    <w:p w:rsidR="00CF7C25" w:rsidRPr="009466E5" w:rsidRDefault="00CF7C25" w:rsidP="009466E5">
      <w:pPr>
        <w:keepNext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b/>
          <w:sz w:val="28"/>
          <w:szCs w:val="28"/>
        </w:rPr>
        <w:t xml:space="preserve">ТИПОВАЯ ФОРМА </w:t>
      </w:r>
    </w:p>
    <w:p w:rsidR="00CF7C25" w:rsidRPr="009466E5" w:rsidRDefault="00CF7C25" w:rsidP="009466E5">
      <w:pPr>
        <w:keepNext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b/>
          <w:sz w:val="28"/>
          <w:szCs w:val="28"/>
        </w:rPr>
        <w:t>СОГЛАСИЯ НА ОБРАБОТКУ ПЕРСОНАЛЬНЫХ ДАННЫХ, РАЗРЕШЕННЫХ СУБЪЕКТОМ ПЕРСОНАЛЬНЫХ</w:t>
      </w:r>
      <w:r w:rsidRPr="009466E5">
        <w:rPr>
          <w:rFonts w:ascii="Times New Roman" w:eastAsia="Times New Roman" w:hAnsi="Times New Roman" w:cs="Times New Roman"/>
          <w:b/>
          <w:sz w:val="28"/>
          <w:szCs w:val="28"/>
        </w:rPr>
        <w:br/>
        <w:t>ДАННЫХ ДЛЯ РАСПРОСТРАНЕНИЯ</w:t>
      </w:r>
    </w:p>
    <w:p w:rsidR="00CF7C25" w:rsidRPr="009466E5" w:rsidRDefault="00CF7C25" w:rsidP="009466E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7C25" w:rsidRPr="009466E5" w:rsidRDefault="00CF7C25" w:rsidP="009466E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 xml:space="preserve">Я, _________________________________________________________, </w:t>
      </w:r>
    </w:p>
    <w:p w:rsidR="00CF7C25" w:rsidRPr="009466E5" w:rsidRDefault="00CF7C25" w:rsidP="009466E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(фамилия, имя, отчество (при наличии) субъекта персональных данных или его представителя)</w:t>
      </w:r>
      <w:r w:rsidR="009466E5">
        <w:rPr>
          <w:rFonts w:ascii="Times New Roman" w:eastAsia="Times New Roman" w:hAnsi="Times New Roman" w:cs="Times New Roman"/>
          <w:sz w:val="28"/>
          <w:szCs w:val="28"/>
        </w:rPr>
        <w:t xml:space="preserve"> проживающий (</w:t>
      </w:r>
      <w:proofErr w:type="spellStart"/>
      <w:r w:rsidR="009466E5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="009466E5">
        <w:rPr>
          <w:rFonts w:ascii="Times New Roman" w:eastAsia="Times New Roman" w:hAnsi="Times New Roman" w:cs="Times New Roman"/>
          <w:sz w:val="28"/>
          <w:szCs w:val="28"/>
        </w:rPr>
        <w:t xml:space="preserve">) по адресу </w:t>
      </w:r>
      <w:r w:rsidRPr="009466E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_________________________________________________________,</w:t>
      </w:r>
    </w:p>
    <w:p w:rsidR="00CF7C25" w:rsidRPr="009466E5" w:rsidRDefault="00CF7C25" w:rsidP="009466E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(адрес места жительства субъекта персональных данных или его представителя)</w:t>
      </w:r>
    </w:p>
    <w:p w:rsidR="00CF7C25" w:rsidRPr="009466E5" w:rsidRDefault="00CF7C25" w:rsidP="009466E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основной документ, удостоверяющий личность _________________________ ______________________________________________________________________</w:t>
      </w:r>
    </w:p>
    <w:p w:rsidR="00CF7C25" w:rsidRPr="009466E5" w:rsidRDefault="00CF7C25" w:rsidP="009466E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(наименование и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органе)</w:t>
      </w:r>
    </w:p>
    <w:p w:rsidR="00CF7C25" w:rsidRPr="009466E5" w:rsidRDefault="00CF7C25" w:rsidP="009466E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66E5">
        <w:rPr>
          <w:rFonts w:ascii="Times New Roman" w:eastAsia="Times New Roman" w:hAnsi="Times New Roman" w:cs="Times New Roman"/>
          <w:sz w:val="28"/>
          <w:szCs w:val="28"/>
        </w:rPr>
        <w:t>являющийся</w:t>
      </w:r>
      <w:proofErr w:type="gramEnd"/>
      <w:r w:rsidRPr="009466E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466E5">
        <w:rPr>
          <w:rFonts w:ascii="Times New Roman" w:eastAsia="Times New Roman" w:hAnsi="Times New Roman" w:cs="Times New Roman"/>
          <w:i/>
          <w:sz w:val="28"/>
          <w:szCs w:val="28"/>
        </w:rPr>
        <w:t>нужное отметить</w:t>
      </w:r>
      <w:r w:rsidRPr="009466E5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CF7C25" w:rsidRPr="009466E5" w:rsidRDefault="00CF7C25" w:rsidP="009466E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Arial Unicode MS" w:hAnsi="Arial Unicode MS" w:cs="Times New Roman"/>
          <w:sz w:val="28"/>
          <w:szCs w:val="28"/>
        </w:rPr>
        <w:t>☐</w:t>
      </w:r>
      <w:r w:rsidRPr="009466E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466E5">
        <w:rPr>
          <w:rFonts w:ascii="Times New Roman" w:eastAsia="Times New Roman" w:hAnsi="Times New Roman" w:cs="Times New Roman"/>
          <w:sz w:val="28"/>
          <w:szCs w:val="28"/>
        </w:rPr>
        <w:t>субъектом персональных данных;</w:t>
      </w:r>
    </w:p>
    <w:p w:rsidR="00CF7C25" w:rsidRPr="009466E5" w:rsidRDefault="00CF7C25" w:rsidP="009466E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Arial Unicode MS" w:hAnsi="Arial Unicode MS" w:cs="Times New Roman"/>
          <w:sz w:val="28"/>
          <w:szCs w:val="28"/>
        </w:rPr>
        <w:t>☐</w:t>
      </w:r>
      <w:r w:rsidRPr="009466E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466E5">
        <w:rPr>
          <w:rFonts w:ascii="Times New Roman" w:eastAsia="Times New Roman" w:hAnsi="Times New Roman" w:cs="Times New Roman"/>
          <w:sz w:val="28"/>
          <w:szCs w:val="28"/>
        </w:rPr>
        <w:t>представителем следующего субъекта персональных данных:</w:t>
      </w:r>
    </w:p>
    <w:p w:rsidR="00CF7C25" w:rsidRPr="009466E5" w:rsidRDefault="00CF7C25" w:rsidP="009466E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CF7C25" w:rsidRPr="009466E5" w:rsidRDefault="00CF7C25" w:rsidP="009466E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(фамилия, имя, отчество (при наличии) субъекта персональных данных)</w:t>
      </w:r>
    </w:p>
    <w:p w:rsidR="00CF7C25" w:rsidRPr="009466E5" w:rsidRDefault="00CF7C25" w:rsidP="009466E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66E5"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proofErr w:type="gramEnd"/>
      <w:r w:rsidRPr="009466E5">
        <w:rPr>
          <w:rFonts w:ascii="Times New Roman" w:eastAsia="Times New Roman" w:hAnsi="Times New Roman" w:cs="Times New Roman"/>
          <w:sz w:val="28"/>
          <w:szCs w:val="28"/>
        </w:rPr>
        <w:t xml:space="preserve"> (ей) по адресу ________________________________________</w:t>
      </w:r>
    </w:p>
    <w:p w:rsidR="00CF7C25" w:rsidRPr="009466E5" w:rsidRDefault="00CF7C25" w:rsidP="009466E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__________________________________________________________________,</w:t>
      </w:r>
    </w:p>
    <w:p w:rsidR="00CF7C25" w:rsidRPr="009466E5" w:rsidRDefault="00CF7C25" w:rsidP="009466E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(адрес места жительства субъекта персональных данных)</w:t>
      </w:r>
    </w:p>
    <w:p w:rsidR="00CF7C25" w:rsidRPr="009466E5" w:rsidRDefault="00CF7C25" w:rsidP="009466E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основной документ, удостоверяющий личность _________________________ _________________________________________________________________,</w:t>
      </w:r>
    </w:p>
    <w:p w:rsidR="00CF7C25" w:rsidRPr="009466E5" w:rsidRDefault="00CF7C25" w:rsidP="009466E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(наименование и номер основного документа, удостоверяющего личность субъекта персональных данных, сведения о дате выдачи указанного документа и выдавшем его органе)</w:t>
      </w:r>
    </w:p>
    <w:p w:rsidR="00CF7C25" w:rsidRPr="009466E5" w:rsidRDefault="00CF7C25" w:rsidP="009466E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действующи</w:t>
      </w:r>
      <w:proofErr w:type="gramStart"/>
      <w:r w:rsidRPr="009466E5"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9466E5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Pr="009466E5">
        <w:rPr>
          <w:rFonts w:ascii="Times New Roman" w:eastAsia="Times New Roman" w:hAnsi="Times New Roman" w:cs="Times New Roman"/>
          <w:sz w:val="28"/>
          <w:szCs w:val="28"/>
        </w:rPr>
        <w:t>) на основании _______________________________________</w:t>
      </w:r>
    </w:p>
    <w:p w:rsidR="00CF7C25" w:rsidRPr="009466E5" w:rsidRDefault="00CF7C25" w:rsidP="009466E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CF7C25" w:rsidRPr="009466E5" w:rsidRDefault="00CF7C25" w:rsidP="009466E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(наименование и реквизиты документа, подтверждающего полномочия представителя субъекта персональных данных)</w:t>
      </w:r>
    </w:p>
    <w:p w:rsidR="00CF7C25" w:rsidRPr="009466E5" w:rsidRDefault="00CF7C25" w:rsidP="009466E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66E5">
        <w:rPr>
          <w:rFonts w:ascii="Times New Roman" w:eastAsia="Times New Roman" w:hAnsi="Times New Roman" w:cs="Times New Roman"/>
          <w:sz w:val="28"/>
          <w:szCs w:val="28"/>
        </w:rPr>
        <w:t>в соответствии со статьями 9, 10</w:t>
      </w:r>
      <w:r w:rsidRPr="009466E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9466E5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 июля 2006 года № 152-ФЗ «О персональных данных» настоящим подтверждаю, что даю свое согласие Администрации Солтонского района Алтайского края), (далее – Оператор) находящемуся по адресу: 659520, Алтайский край, Солтонский район, с. Солтон, ул. Ленина, 3, кабинет 14,  ОГРН </w:t>
      </w:r>
      <w:r w:rsidRPr="009466E5">
        <w:rPr>
          <w:rFonts w:ascii="Times New Roman" w:hAnsi="Times New Roman" w:cs="Times New Roman"/>
          <w:sz w:val="28"/>
          <w:szCs w:val="28"/>
        </w:rPr>
        <w:t>1022201944236,</w:t>
      </w:r>
      <w:r w:rsidRPr="009466E5">
        <w:rPr>
          <w:rFonts w:ascii="Times New Roman" w:eastAsia="Times New Roman" w:hAnsi="Times New Roman" w:cs="Times New Roman"/>
          <w:sz w:val="28"/>
          <w:szCs w:val="28"/>
        </w:rPr>
        <w:t xml:space="preserve">  ИНН 2274001225</w:t>
      </w:r>
      <w:proofErr w:type="gramEnd"/>
    </w:p>
    <w:p w:rsidR="00CF7C25" w:rsidRPr="009466E5" w:rsidRDefault="00CF7C25" w:rsidP="009466E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на предоставление доступа неограниченному кругу лиц и иные действия со следующими персональными данными:</w:t>
      </w:r>
    </w:p>
    <w:p w:rsidR="00CF7C25" w:rsidRPr="009466E5" w:rsidRDefault="00CF7C25" w:rsidP="009466E5">
      <w:pPr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1)персональные данные (фамилия, имя, отчество (при наличии);</w:t>
      </w:r>
    </w:p>
    <w:p w:rsidR="00CF7C25" w:rsidRPr="009466E5" w:rsidRDefault="00CF7C25" w:rsidP="009466E5">
      <w:pPr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2)год, месяц, дата рождения, место рождения;</w:t>
      </w:r>
    </w:p>
    <w:p w:rsidR="00CF7C25" w:rsidRPr="009466E5" w:rsidRDefault="00CF7C25" w:rsidP="009466E5">
      <w:pPr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3) адрес регистрации и фактического проживания</w:t>
      </w:r>
      <w:proofErr w:type="gramStart"/>
      <w:r w:rsidRPr="009466E5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CF7C25" w:rsidRPr="009466E5" w:rsidRDefault="00CF7C25" w:rsidP="009466E5">
      <w:pPr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4)семейное положение;</w:t>
      </w:r>
    </w:p>
    <w:p w:rsidR="00CF7C25" w:rsidRPr="009466E5" w:rsidRDefault="00CF7C25" w:rsidP="009466E5">
      <w:pPr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5)социальное положение</w:t>
      </w:r>
      <w:proofErr w:type="gramStart"/>
      <w:r w:rsidRPr="009466E5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CF7C25" w:rsidRPr="009466E5" w:rsidRDefault="00CF7C25" w:rsidP="009466E5">
      <w:pPr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 xml:space="preserve">6)другая информация, относящаяся к субъекту персональных данных    </w:t>
      </w:r>
    </w:p>
    <w:p w:rsidR="00CF7C25" w:rsidRPr="009466E5" w:rsidRDefault="00CF7C25" w:rsidP="009466E5">
      <w:pPr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7)СНИЛС;</w:t>
      </w:r>
    </w:p>
    <w:p w:rsidR="00CF7C25" w:rsidRPr="009466E5" w:rsidRDefault="00CF7C25" w:rsidP="009466E5">
      <w:pPr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 xml:space="preserve"> 8)выписка из ЕГРП;  </w:t>
      </w:r>
    </w:p>
    <w:p w:rsidR="00CF7C25" w:rsidRPr="009466E5" w:rsidRDefault="00CF7C25" w:rsidP="009466E5">
      <w:pPr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 xml:space="preserve">9)сведения, содержащие информацию о номере домашнего телефона, мобильного телефона; </w:t>
      </w:r>
    </w:p>
    <w:p w:rsidR="00CF7C25" w:rsidRPr="009466E5" w:rsidRDefault="00CF7C25" w:rsidP="009466E5">
      <w:pPr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10) копии свидетельств о рождении детей.</w:t>
      </w:r>
    </w:p>
    <w:p w:rsidR="00CF7C25" w:rsidRPr="009466E5" w:rsidRDefault="00CF7C25" w:rsidP="009466E5">
      <w:pPr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 xml:space="preserve"> путем размещения указанных персональных данных на следующих принадлежащих Оператору информационных ресурсах:</w:t>
      </w:r>
    </w:p>
    <w:p w:rsidR="00CF7C25" w:rsidRPr="009466E5" w:rsidRDefault="00CF7C25" w:rsidP="009466E5">
      <w:pPr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1) ___________________________________________________________</w:t>
      </w:r>
    </w:p>
    <w:p w:rsidR="00CF7C25" w:rsidRPr="009466E5" w:rsidRDefault="00CF7C25" w:rsidP="009466E5">
      <w:pPr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2)___________________________________________________________;</w:t>
      </w:r>
    </w:p>
    <w:p w:rsidR="00CF7C25" w:rsidRPr="009466E5" w:rsidRDefault="00CF7C25" w:rsidP="009466E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(указывается адрес, состоящий из наименования протокола (</w:t>
      </w:r>
      <w:proofErr w:type="spellStart"/>
      <w:r w:rsidRPr="009466E5">
        <w:rPr>
          <w:rFonts w:ascii="Times New Roman" w:eastAsia="Times New Roman" w:hAnsi="Times New Roman" w:cs="Times New Roman"/>
          <w:sz w:val="28"/>
          <w:szCs w:val="28"/>
        </w:rPr>
        <w:t>http</w:t>
      </w:r>
      <w:proofErr w:type="spellEnd"/>
      <w:r w:rsidRPr="009466E5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Pr="009466E5">
        <w:rPr>
          <w:rFonts w:ascii="Times New Roman" w:eastAsia="Times New Roman" w:hAnsi="Times New Roman" w:cs="Times New Roman"/>
          <w:sz w:val="28"/>
          <w:szCs w:val="28"/>
        </w:rPr>
        <w:t>https</w:t>
      </w:r>
      <w:proofErr w:type="spellEnd"/>
      <w:r w:rsidRPr="009466E5">
        <w:rPr>
          <w:rFonts w:ascii="Times New Roman" w:eastAsia="Times New Roman" w:hAnsi="Times New Roman" w:cs="Times New Roman"/>
          <w:sz w:val="28"/>
          <w:szCs w:val="28"/>
        </w:rPr>
        <w:t>), сервера (</w:t>
      </w:r>
      <w:proofErr w:type="spellStart"/>
      <w:r w:rsidRPr="009466E5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Pr="009466E5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9466E5">
        <w:rPr>
          <w:rFonts w:ascii="Times New Roman" w:eastAsia="Times New Roman" w:hAnsi="Times New Roman" w:cs="Times New Roman"/>
          <w:sz w:val="28"/>
          <w:szCs w:val="28"/>
        </w:rPr>
        <w:br/>
        <w:t xml:space="preserve">домена, имени каталога на сервере и имя файла </w:t>
      </w:r>
      <w:proofErr w:type="spellStart"/>
      <w:r w:rsidRPr="009466E5">
        <w:rPr>
          <w:rFonts w:ascii="Times New Roman" w:eastAsia="Times New Roman" w:hAnsi="Times New Roman" w:cs="Times New Roman"/>
          <w:sz w:val="28"/>
          <w:szCs w:val="28"/>
        </w:rPr>
        <w:t>веб-страницы</w:t>
      </w:r>
      <w:proofErr w:type="spellEnd"/>
      <w:r w:rsidRPr="009466E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F7C25" w:rsidRPr="009466E5" w:rsidRDefault="00CF7C25" w:rsidP="009466E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в следующих целях:</w:t>
      </w:r>
    </w:p>
    <w:p w:rsidR="00CF7C25" w:rsidRPr="009466E5" w:rsidRDefault="00CF7C25" w:rsidP="009466E5">
      <w:pPr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1)________________________________________________________________</w:t>
      </w:r>
    </w:p>
    <w:p w:rsidR="00CF7C25" w:rsidRPr="009466E5" w:rsidRDefault="00CF7C25" w:rsidP="009466E5">
      <w:pPr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66E5">
        <w:rPr>
          <w:rFonts w:ascii="Times New Roman" w:eastAsia="Times New Roman" w:hAnsi="Times New Roman" w:cs="Times New Roman"/>
          <w:sz w:val="28"/>
          <w:szCs w:val="28"/>
        </w:rPr>
        <w:t>2) ______________________________________</w:t>
      </w:r>
      <w:r w:rsidR="009466E5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 </w:t>
      </w:r>
      <w:r w:rsidRPr="009466E5">
        <w:rPr>
          <w:rFonts w:ascii="Times New Roman" w:eastAsia="Times New Roman" w:hAnsi="Times New Roman" w:cs="Times New Roman"/>
          <w:sz w:val="28"/>
          <w:szCs w:val="28"/>
        </w:rPr>
        <w:t>указываются цели обработки персональных данных)</w:t>
      </w:r>
      <w:proofErr w:type="gramEnd"/>
    </w:p>
    <w:p w:rsidR="00CF7C25" w:rsidRPr="009466E5" w:rsidRDefault="00CF7C25" w:rsidP="009466E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 xml:space="preserve">При этом </w:t>
      </w:r>
      <w:proofErr w:type="gramStart"/>
      <w:r w:rsidRPr="009466E5">
        <w:rPr>
          <w:rFonts w:ascii="Times New Roman" w:eastAsia="Times New Roman" w:hAnsi="Times New Roman" w:cs="Times New Roman"/>
          <w:sz w:val="28"/>
          <w:szCs w:val="28"/>
        </w:rPr>
        <w:t>устанавливаю следующие условия</w:t>
      </w:r>
      <w:proofErr w:type="gramEnd"/>
      <w:r w:rsidRPr="009466E5">
        <w:rPr>
          <w:rFonts w:ascii="Times New Roman" w:eastAsia="Times New Roman" w:hAnsi="Times New Roman" w:cs="Times New Roman"/>
          <w:sz w:val="28"/>
          <w:szCs w:val="28"/>
        </w:rPr>
        <w:t xml:space="preserve"> и запреты </w:t>
      </w:r>
      <w:r w:rsidRPr="009466E5">
        <w:rPr>
          <w:rFonts w:ascii="Times New Roman" w:eastAsia="Times New Roman" w:hAnsi="Times New Roman" w:cs="Times New Roman"/>
          <w:i/>
          <w:sz w:val="28"/>
          <w:szCs w:val="28"/>
        </w:rPr>
        <w:t>(заполняется по желанию субъекта персональных данных или его представителя)</w:t>
      </w:r>
      <w:r w:rsidRPr="009466E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F7C25" w:rsidRPr="009466E5" w:rsidRDefault="00CF7C25" w:rsidP="009466E5">
      <w:pPr>
        <w:spacing w:after="0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1)___________________________________________________________;</w:t>
      </w:r>
    </w:p>
    <w:p w:rsidR="00CF7C25" w:rsidRPr="009466E5" w:rsidRDefault="00CF7C25" w:rsidP="009466E5">
      <w:pPr>
        <w:spacing w:after="0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2)___________________________________________________________;</w:t>
      </w:r>
    </w:p>
    <w:p w:rsidR="00CF7C25" w:rsidRPr="009466E5" w:rsidRDefault="00CF7C25" w:rsidP="009466E5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(</w:t>
      </w:r>
      <w:r w:rsidRPr="009466E5">
        <w:rPr>
          <w:rFonts w:ascii="Times New Roman" w:eastAsia="Times New Roman" w:hAnsi="Times New Roman" w:cs="Times New Roman"/>
          <w:i/>
          <w:sz w:val="28"/>
          <w:szCs w:val="28"/>
        </w:rPr>
        <w:t xml:space="preserve">указываются категории и перечень персональных данных, для обработки которых субъект персональных данных </w:t>
      </w:r>
      <w:proofErr w:type="gramStart"/>
      <w:r w:rsidRPr="009466E5">
        <w:rPr>
          <w:rFonts w:ascii="Times New Roman" w:eastAsia="Times New Roman" w:hAnsi="Times New Roman" w:cs="Times New Roman"/>
          <w:i/>
          <w:sz w:val="28"/>
          <w:szCs w:val="28"/>
        </w:rPr>
        <w:t>устанавливает условия</w:t>
      </w:r>
      <w:proofErr w:type="gramEnd"/>
      <w:r w:rsidRPr="009466E5">
        <w:rPr>
          <w:rFonts w:ascii="Times New Roman" w:eastAsia="Times New Roman" w:hAnsi="Times New Roman" w:cs="Times New Roman"/>
          <w:i/>
          <w:sz w:val="28"/>
          <w:szCs w:val="28"/>
        </w:rPr>
        <w:t xml:space="preserve"> и запреты, а также перечень устанавливаемых условий и запретов)</w:t>
      </w:r>
    </w:p>
    <w:p w:rsidR="00CF7C25" w:rsidRPr="009466E5" w:rsidRDefault="00CF7C25" w:rsidP="009466E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66E5">
        <w:rPr>
          <w:rFonts w:ascii="Times New Roman" w:eastAsia="Times New Roman" w:hAnsi="Times New Roman" w:cs="Times New Roman"/>
          <w:sz w:val="28"/>
          <w:szCs w:val="28"/>
        </w:rPr>
        <w:t xml:space="preserve">При этом устанавливаю следующие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9466E5">
        <w:rPr>
          <w:rFonts w:ascii="Times New Roman" w:eastAsia="Times New Roman" w:hAnsi="Times New Roman" w:cs="Times New Roman"/>
          <w:i/>
          <w:sz w:val="28"/>
          <w:szCs w:val="28"/>
        </w:rPr>
        <w:t>(заполняется по желанию субъекта персональных данных или его представителя)</w:t>
      </w:r>
      <w:r w:rsidRPr="009466E5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CF7C25" w:rsidRPr="009466E5" w:rsidRDefault="00CF7C25" w:rsidP="009466E5">
      <w:pPr>
        <w:spacing w:after="0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1)___________________________________________________________;</w:t>
      </w:r>
    </w:p>
    <w:p w:rsidR="00CF7C25" w:rsidRPr="009466E5" w:rsidRDefault="00CF7C25" w:rsidP="009466E5">
      <w:pPr>
        <w:spacing w:after="0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2)___________________________________________________________;</w:t>
      </w:r>
    </w:p>
    <w:p w:rsidR="00CF7C25" w:rsidRPr="009466E5" w:rsidRDefault="00CF7C25" w:rsidP="00CF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 xml:space="preserve">Настоящее согласие действует с «__» ___________ 20 __ года. </w:t>
      </w:r>
    </w:p>
    <w:p w:rsidR="00CF7C25" w:rsidRPr="009466E5" w:rsidRDefault="00CF7C25" w:rsidP="00CF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 xml:space="preserve">Настоящее согласие дано мной на срок </w:t>
      </w:r>
      <w:r w:rsidR="00C74CE1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9466E5">
        <w:rPr>
          <w:rFonts w:ascii="Times New Roman" w:eastAsia="Times New Roman" w:hAnsi="Times New Roman" w:cs="Times New Roman"/>
          <w:sz w:val="28"/>
          <w:szCs w:val="28"/>
        </w:rPr>
        <w:t>лет</w:t>
      </w:r>
    </w:p>
    <w:p w:rsidR="00CF7C25" w:rsidRPr="009466E5" w:rsidRDefault="00CF7C25" w:rsidP="00CF7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Контактная информация  _________________________________________</w:t>
      </w:r>
    </w:p>
    <w:p w:rsidR="00CF7C25" w:rsidRPr="009466E5" w:rsidRDefault="00CF7C25" w:rsidP="00CF7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CF7C25" w:rsidRPr="009466E5" w:rsidRDefault="00CF7C25" w:rsidP="00CF7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(номер телефона, адрес электронной почты или почтовый адрес субъекта персональных данных или его представителя)</w:t>
      </w:r>
    </w:p>
    <w:p w:rsidR="00CF7C25" w:rsidRPr="009466E5" w:rsidRDefault="00CF7C25" w:rsidP="00CF7C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Я оставляю за собой право в любое время требовать исключения всех или отдельных персональных данных, указанных в настоящем согласии, из числа тех, к которым предоставлен доступ неограниченному кругу лиц, и (или) отозвать свое согласие на основании письменного заявления. Подтверждаю, что мои права и обязанности в области защиты персональных данных мне разъяснены.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933"/>
        <w:gridCol w:w="2432"/>
        <w:gridCol w:w="3108"/>
      </w:tblGrid>
      <w:tr w:rsidR="00CF7C25" w:rsidRPr="009466E5" w:rsidTr="009466E5">
        <w:trPr>
          <w:trHeight w:val="1"/>
        </w:trPr>
        <w:tc>
          <w:tcPr>
            <w:tcW w:w="3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C25" w:rsidRPr="009466E5" w:rsidRDefault="00CF7C25" w:rsidP="00DF5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E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</w:t>
            </w:r>
          </w:p>
        </w:tc>
        <w:tc>
          <w:tcPr>
            <w:tcW w:w="2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C25" w:rsidRPr="009466E5" w:rsidRDefault="00CF7C25" w:rsidP="00DF5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E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C25" w:rsidRPr="009466E5" w:rsidRDefault="00CF7C25" w:rsidP="00DF54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66E5"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 20 __ г.</w:t>
            </w:r>
          </w:p>
        </w:tc>
      </w:tr>
      <w:tr w:rsidR="00CF7C25" w:rsidRPr="009466E5" w:rsidTr="009466E5">
        <w:trPr>
          <w:trHeight w:val="1"/>
        </w:trPr>
        <w:tc>
          <w:tcPr>
            <w:tcW w:w="3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C25" w:rsidRPr="009466E5" w:rsidRDefault="00CF7C25" w:rsidP="00DF5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E5">
              <w:rPr>
                <w:rFonts w:ascii="Times New Roman" w:eastAsia="Times New Roman" w:hAnsi="Times New Roman" w:cs="Times New Roman"/>
                <w:sz w:val="28"/>
                <w:szCs w:val="28"/>
              </w:rPr>
              <w:t>(фамилия, имя, отчество (при наличии) субъекта персональных данных или его представителя)</w:t>
            </w:r>
          </w:p>
        </w:tc>
        <w:tc>
          <w:tcPr>
            <w:tcW w:w="2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C25" w:rsidRPr="009466E5" w:rsidRDefault="00CF7C25" w:rsidP="00DF5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E5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C25" w:rsidRPr="009466E5" w:rsidRDefault="00CF7C25" w:rsidP="00DF5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7C25" w:rsidRPr="009466E5" w:rsidRDefault="00CF7C25" w:rsidP="00FA2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F7C25" w:rsidRPr="009466E5" w:rsidSect="00232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2B89ECC"/>
    <w:name w:val="WW8Num1"/>
    <w:lvl w:ilvl="0">
      <w:start w:val="5"/>
      <w:numFmt w:val="decimal"/>
      <w:lvlText w:val="%1."/>
      <w:lvlJc w:val="left"/>
      <w:pPr>
        <w:tabs>
          <w:tab w:val="num" w:pos="0"/>
        </w:tabs>
        <w:ind w:left="675" w:hanging="67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0"/>
        </w:tabs>
        <w:ind w:left="10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68" w:hanging="216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</w:rPr>
    </w:lvl>
  </w:abstractNum>
  <w:abstractNum w:abstractNumId="2">
    <w:nsid w:val="00000003"/>
    <w:multiLevelType w:val="multilevel"/>
    <w:tmpl w:val="C1B4CFD6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1385" w:hanging="67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3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44"/>
        </w:tabs>
        <w:ind w:left="143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2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9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24" w:hanging="2160"/>
      </w:pPr>
      <w:rPr>
        <w:rFonts w:cs="Times New Roman"/>
      </w:rPr>
    </w:lvl>
  </w:abstractNum>
  <w:abstractNum w:abstractNumId="3">
    <w:nsid w:val="00000004"/>
    <w:multiLevelType w:val="multilevel"/>
    <w:tmpl w:val="D8B2E1FA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675" w:hanging="675"/>
      </w:pPr>
      <w:rPr>
        <w:rFonts w:cs="Times New Roman"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3" w:hanging="720"/>
      </w:pPr>
      <w:rPr>
        <w:rFonts w:cs="Times New Roman" w:hint="default"/>
        <w:b/>
        <w:bCs w:val="0"/>
      </w:rPr>
    </w:lvl>
    <w:lvl w:ilvl="2">
      <w:start w:val="1"/>
      <w:numFmt w:val="decimal"/>
      <w:lvlText w:val="%1.2.%3."/>
      <w:lvlJc w:val="left"/>
      <w:pPr>
        <w:tabs>
          <w:tab w:val="num" w:pos="0"/>
        </w:tabs>
        <w:ind w:left="1571" w:hanging="720"/>
      </w:pPr>
      <w:rPr>
        <w:rFonts w:cs="Times New Roman" w:hint="default"/>
        <w:b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29" w:hanging="108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5" w:hanging="144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98" w:hanging="180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1" w:hanging="180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24" w:hanging="2160"/>
      </w:pPr>
      <w:rPr>
        <w:rFonts w:cs="Times New Roman" w:hint="default"/>
        <w:b w:val="0"/>
        <w:bCs w:val="0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876" w:hanging="450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3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  <w:rPr>
        <w:rFonts w:cs="Times New Roman"/>
        <w:b w:val="0"/>
        <w:bCs w:val="0"/>
      </w:rPr>
    </w:lvl>
  </w:abstractNum>
  <w:abstractNum w:abstractNumId="5">
    <w:nsid w:val="00000008"/>
    <w:multiLevelType w:val="multilevel"/>
    <w:tmpl w:val="00000008"/>
    <w:name w:val="WW8Num8"/>
    <w:lvl w:ilvl="0">
      <w:start w:val="7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"/>
        </w:tabs>
        <w:ind w:left="128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  <w:rPr>
        <w:rFonts w:cs="Times New Roman"/>
      </w:rPr>
    </w:lvl>
  </w:abstractNum>
  <w:abstractNum w:abstractNumId="6">
    <w:nsid w:val="00000009"/>
    <w:multiLevelType w:val="multilevel"/>
    <w:tmpl w:val="0446757E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0"/>
        </w:tabs>
        <w:ind w:left="142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95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6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3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35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00" w:hanging="2160"/>
      </w:pPr>
      <w:rPr>
        <w:rFonts w:cs="Times New Roman" w:hint="default"/>
        <w:b/>
      </w:rPr>
    </w:lvl>
  </w:abstractNum>
  <w:abstractNum w:abstractNumId="7">
    <w:nsid w:val="0000000A"/>
    <w:multiLevelType w:val="multilevel"/>
    <w:tmpl w:val="7858370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876" w:hanging="45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997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3" w:hanging="720"/>
      </w:pPr>
      <w:rPr>
        <w:rFonts w:ascii="Times New Roman" w:eastAsia="Calibri" w:hAnsi="Times New Roman" w:cs="Times New Roman"/>
        <w:b w:val="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  <w:rPr>
        <w:rFonts w:cs="Times New Roman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1"/>
        </w:tabs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9">
    <w:nsid w:val="06EC44C8"/>
    <w:multiLevelType w:val="multilevel"/>
    <w:tmpl w:val="203AAB8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>
    <w:nsid w:val="0E446D8E"/>
    <w:multiLevelType w:val="multilevel"/>
    <w:tmpl w:val="E45404DC"/>
    <w:name w:val="WW8Num92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3.%2."/>
      <w:lvlJc w:val="left"/>
      <w:pPr>
        <w:tabs>
          <w:tab w:val="num" w:pos="0"/>
        </w:tabs>
        <w:ind w:left="1425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95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6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3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35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00" w:hanging="2160"/>
      </w:pPr>
      <w:rPr>
        <w:rFonts w:cs="Times New Roman" w:hint="default"/>
        <w:b/>
      </w:rPr>
    </w:lvl>
  </w:abstractNum>
  <w:abstractNum w:abstractNumId="11">
    <w:nsid w:val="169211DA"/>
    <w:multiLevelType w:val="multilevel"/>
    <w:tmpl w:val="2858467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33A57413"/>
    <w:multiLevelType w:val="multilevel"/>
    <w:tmpl w:val="7DDCD81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A5351BF"/>
    <w:multiLevelType w:val="multilevel"/>
    <w:tmpl w:val="9E0A6D92"/>
    <w:name w:val="WW8Num93"/>
    <w:lvl w:ilvl="0">
      <w:start w:val="7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95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6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3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35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00" w:hanging="2160"/>
      </w:pPr>
      <w:rPr>
        <w:rFonts w:cs="Times New Roman" w:hint="default"/>
        <w:b/>
      </w:rPr>
    </w:lvl>
  </w:abstractNum>
  <w:abstractNum w:abstractNumId="14">
    <w:nsid w:val="437C4114"/>
    <w:multiLevelType w:val="hybridMultilevel"/>
    <w:tmpl w:val="829AF438"/>
    <w:lvl w:ilvl="0" w:tplc="6C9E5968">
      <w:start w:val="1"/>
      <w:numFmt w:val="decimal"/>
      <w:lvlText w:val="%1."/>
      <w:lvlJc w:val="left"/>
      <w:pPr>
        <w:ind w:left="8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5">
    <w:nsid w:val="644D2467"/>
    <w:multiLevelType w:val="multilevel"/>
    <w:tmpl w:val="A93C08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78"/>
        </w:tabs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6">
    <w:nsid w:val="65B764F4"/>
    <w:multiLevelType w:val="hybridMultilevel"/>
    <w:tmpl w:val="D996F396"/>
    <w:lvl w:ilvl="0" w:tplc="C3FEA2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536C06"/>
    <w:multiLevelType w:val="hybridMultilevel"/>
    <w:tmpl w:val="AFB4406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7"/>
  </w:num>
  <w:num w:numId="11">
    <w:abstractNumId w:val="9"/>
  </w:num>
  <w:num w:numId="12">
    <w:abstractNumId w:val="15"/>
  </w:num>
  <w:num w:numId="13">
    <w:abstractNumId w:val="10"/>
  </w:num>
  <w:num w:numId="14">
    <w:abstractNumId w:val="13"/>
  </w:num>
  <w:num w:numId="15">
    <w:abstractNumId w:val="14"/>
  </w:num>
  <w:num w:numId="16">
    <w:abstractNumId w:val="11"/>
  </w:num>
  <w:num w:numId="17">
    <w:abstractNumId w:val="16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AAD"/>
    <w:rsid w:val="000004C2"/>
    <w:rsid w:val="00001234"/>
    <w:rsid w:val="0000167B"/>
    <w:rsid w:val="0001620D"/>
    <w:rsid w:val="000329FF"/>
    <w:rsid w:val="00037B35"/>
    <w:rsid w:val="00047621"/>
    <w:rsid w:val="00056119"/>
    <w:rsid w:val="00067998"/>
    <w:rsid w:val="00080F72"/>
    <w:rsid w:val="00090605"/>
    <w:rsid w:val="000A2CA4"/>
    <w:rsid w:val="000B500C"/>
    <w:rsid w:val="000D35BE"/>
    <w:rsid w:val="000E3199"/>
    <w:rsid w:val="000F2235"/>
    <w:rsid w:val="000F3F1C"/>
    <w:rsid w:val="00106CAE"/>
    <w:rsid w:val="00110601"/>
    <w:rsid w:val="00127700"/>
    <w:rsid w:val="001277A9"/>
    <w:rsid w:val="00147B1D"/>
    <w:rsid w:val="00172044"/>
    <w:rsid w:val="001B1F49"/>
    <w:rsid w:val="001C2E1B"/>
    <w:rsid w:val="001D0B6F"/>
    <w:rsid w:val="001D10F4"/>
    <w:rsid w:val="001E415E"/>
    <w:rsid w:val="001E53CD"/>
    <w:rsid w:val="001E70CC"/>
    <w:rsid w:val="001F49CD"/>
    <w:rsid w:val="001F6787"/>
    <w:rsid w:val="0020450A"/>
    <w:rsid w:val="002131E3"/>
    <w:rsid w:val="002178FF"/>
    <w:rsid w:val="00232A9C"/>
    <w:rsid w:val="002420F8"/>
    <w:rsid w:val="00246E3D"/>
    <w:rsid w:val="00250139"/>
    <w:rsid w:val="002525A1"/>
    <w:rsid w:val="00253B73"/>
    <w:rsid w:val="002544EF"/>
    <w:rsid w:val="00262056"/>
    <w:rsid w:val="0028537C"/>
    <w:rsid w:val="00293AEC"/>
    <w:rsid w:val="00295ADF"/>
    <w:rsid w:val="002C2438"/>
    <w:rsid w:val="002C7AD2"/>
    <w:rsid w:val="002E3109"/>
    <w:rsid w:val="002E5E6A"/>
    <w:rsid w:val="00303977"/>
    <w:rsid w:val="0030546B"/>
    <w:rsid w:val="0031256C"/>
    <w:rsid w:val="0032127B"/>
    <w:rsid w:val="00326F10"/>
    <w:rsid w:val="00345C57"/>
    <w:rsid w:val="003463C7"/>
    <w:rsid w:val="00346AAA"/>
    <w:rsid w:val="00373849"/>
    <w:rsid w:val="0037386D"/>
    <w:rsid w:val="0038072A"/>
    <w:rsid w:val="00382C6B"/>
    <w:rsid w:val="003C24A0"/>
    <w:rsid w:val="003D1D5C"/>
    <w:rsid w:val="003D4FEA"/>
    <w:rsid w:val="0040023C"/>
    <w:rsid w:val="0040138B"/>
    <w:rsid w:val="00410C9C"/>
    <w:rsid w:val="004155C5"/>
    <w:rsid w:val="00422490"/>
    <w:rsid w:val="004446CB"/>
    <w:rsid w:val="004853D0"/>
    <w:rsid w:val="004B34C2"/>
    <w:rsid w:val="004B40D4"/>
    <w:rsid w:val="004B514A"/>
    <w:rsid w:val="004C011C"/>
    <w:rsid w:val="004E2EEE"/>
    <w:rsid w:val="005064BF"/>
    <w:rsid w:val="005428D4"/>
    <w:rsid w:val="00573274"/>
    <w:rsid w:val="00577882"/>
    <w:rsid w:val="00581881"/>
    <w:rsid w:val="005840E0"/>
    <w:rsid w:val="00584322"/>
    <w:rsid w:val="005933FB"/>
    <w:rsid w:val="00595285"/>
    <w:rsid w:val="00596CF6"/>
    <w:rsid w:val="005A315E"/>
    <w:rsid w:val="005B7C64"/>
    <w:rsid w:val="005C2FDA"/>
    <w:rsid w:val="005F07F7"/>
    <w:rsid w:val="0060433E"/>
    <w:rsid w:val="00606F6A"/>
    <w:rsid w:val="00607092"/>
    <w:rsid w:val="00615A64"/>
    <w:rsid w:val="00621863"/>
    <w:rsid w:val="00626EE8"/>
    <w:rsid w:val="006405AA"/>
    <w:rsid w:val="0065421E"/>
    <w:rsid w:val="006632A9"/>
    <w:rsid w:val="00674C06"/>
    <w:rsid w:val="00676280"/>
    <w:rsid w:val="00684487"/>
    <w:rsid w:val="00691460"/>
    <w:rsid w:val="00691533"/>
    <w:rsid w:val="006A26D5"/>
    <w:rsid w:val="006A4687"/>
    <w:rsid w:val="006A64DC"/>
    <w:rsid w:val="006B62B2"/>
    <w:rsid w:val="006D21FA"/>
    <w:rsid w:val="006D55AF"/>
    <w:rsid w:val="006F6A6D"/>
    <w:rsid w:val="00701222"/>
    <w:rsid w:val="00703C59"/>
    <w:rsid w:val="0071718E"/>
    <w:rsid w:val="007306F6"/>
    <w:rsid w:val="00732B0E"/>
    <w:rsid w:val="00735E9B"/>
    <w:rsid w:val="007834B5"/>
    <w:rsid w:val="007A0CF8"/>
    <w:rsid w:val="007A4683"/>
    <w:rsid w:val="007B35D6"/>
    <w:rsid w:val="007B4A32"/>
    <w:rsid w:val="007C32E3"/>
    <w:rsid w:val="007D33FF"/>
    <w:rsid w:val="007E3BAA"/>
    <w:rsid w:val="007E5896"/>
    <w:rsid w:val="007E6486"/>
    <w:rsid w:val="008174A3"/>
    <w:rsid w:val="00821794"/>
    <w:rsid w:val="008239FC"/>
    <w:rsid w:val="0082505F"/>
    <w:rsid w:val="0083351D"/>
    <w:rsid w:val="00845329"/>
    <w:rsid w:val="0085024C"/>
    <w:rsid w:val="00882351"/>
    <w:rsid w:val="00894646"/>
    <w:rsid w:val="008A0C87"/>
    <w:rsid w:val="008A1D4A"/>
    <w:rsid w:val="008A5133"/>
    <w:rsid w:val="008A7BF4"/>
    <w:rsid w:val="008B6B3C"/>
    <w:rsid w:val="008C2B6C"/>
    <w:rsid w:val="008D2F8A"/>
    <w:rsid w:val="008E5713"/>
    <w:rsid w:val="008E5DE5"/>
    <w:rsid w:val="008F2EF7"/>
    <w:rsid w:val="008F3657"/>
    <w:rsid w:val="008F4877"/>
    <w:rsid w:val="00904234"/>
    <w:rsid w:val="009120F4"/>
    <w:rsid w:val="009124A7"/>
    <w:rsid w:val="00912B94"/>
    <w:rsid w:val="00917E22"/>
    <w:rsid w:val="009275BE"/>
    <w:rsid w:val="00943544"/>
    <w:rsid w:val="009466E5"/>
    <w:rsid w:val="00966B48"/>
    <w:rsid w:val="009752BC"/>
    <w:rsid w:val="00983BE3"/>
    <w:rsid w:val="009861E4"/>
    <w:rsid w:val="00987D87"/>
    <w:rsid w:val="009911B6"/>
    <w:rsid w:val="009B054D"/>
    <w:rsid w:val="009B09BD"/>
    <w:rsid w:val="009B4202"/>
    <w:rsid w:val="009E3472"/>
    <w:rsid w:val="00A02A45"/>
    <w:rsid w:val="00A070E0"/>
    <w:rsid w:val="00A10BB1"/>
    <w:rsid w:val="00A12011"/>
    <w:rsid w:val="00A20EA9"/>
    <w:rsid w:val="00A217C7"/>
    <w:rsid w:val="00A31C06"/>
    <w:rsid w:val="00A447B1"/>
    <w:rsid w:val="00A54E01"/>
    <w:rsid w:val="00A64484"/>
    <w:rsid w:val="00A64D09"/>
    <w:rsid w:val="00A67755"/>
    <w:rsid w:val="00A745A9"/>
    <w:rsid w:val="00A83FFD"/>
    <w:rsid w:val="00AB0D8A"/>
    <w:rsid w:val="00AC495F"/>
    <w:rsid w:val="00AD3124"/>
    <w:rsid w:val="00AF4F25"/>
    <w:rsid w:val="00B117DC"/>
    <w:rsid w:val="00B1667F"/>
    <w:rsid w:val="00B218CA"/>
    <w:rsid w:val="00B4228A"/>
    <w:rsid w:val="00B45594"/>
    <w:rsid w:val="00B525C1"/>
    <w:rsid w:val="00B67045"/>
    <w:rsid w:val="00B7042F"/>
    <w:rsid w:val="00B806F6"/>
    <w:rsid w:val="00B92335"/>
    <w:rsid w:val="00B9434C"/>
    <w:rsid w:val="00BA04EA"/>
    <w:rsid w:val="00BA4682"/>
    <w:rsid w:val="00BA64A5"/>
    <w:rsid w:val="00BB3DFF"/>
    <w:rsid w:val="00BD4E8C"/>
    <w:rsid w:val="00BD7C35"/>
    <w:rsid w:val="00BE4C59"/>
    <w:rsid w:val="00BF3FC2"/>
    <w:rsid w:val="00BF7ED3"/>
    <w:rsid w:val="00C008BC"/>
    <w:rsid w:val="00C05265"/>
    <w:rsid w:val="00C41C72"/>
    <w:rsid w:val="00C74CE1"/>
    <w:rsid w:val="00C83792"/>
    <w:rsid w:val="00C84F68"/>
    <w:rsid w:val="00C87549"/>
    <w:rsid w:val="00C9589F"/>
    <w:rsid w:val="00CB05F4"/>
    <w:rsid w:val="00CB66E1"/>
    <w:rsid w:val="00CC0AAD"/>
    <w:rsid w:val="00CD2BB2"/>
    <w:rsid w:val="00CE4EC9"/>
    <w:rsid w:val="00CE66A5"/>
    <w:rsid w:val="00CF7C25"/>
    <w:rsid w:val="00D0329C"/>
    <w:rsid w:val="00D043B4"/>
    <w:rsid w:val="00D116D7"/>
    <w:rsid w:val="00D1577F"/>
    <w:rsid w:val="00D164A0"/>
    <w:rsid w:val="00D478DE"/>
    <w:rsid w:val="00D50843"/>
    <w:rsid w:val="00D57C5C"/>
    <w:rsid w:val="00D64B4B"/>
    <w:rsid w:val="00D76D2B"/>
    <w:rsid w:val="00D85122"/>
    <w:rsid w:val="00D95862"/>
    <w:rsid w:val="00D96125"/>
    <w:rsid w:val="00DA44F8"/>
    <w:rsid w:val="00DA4D4D"/>
    <w:rsid w:val="00DA72F8"/>
    <w:rsid w:val="00DB5D72"/>
    <w:rsid w:val="00DC32AB"/>
    <w:rsid w:val="00DD2169"/>
    <w:rsid w:val="00DD71A2"/>
    <w:rsid w:val="00DE3620"/>
    <w:rsid w:val="00DE7BDD"/>
    <w:rsid w:val="00DF1C7A"/>
    <w:rsid w:val="00DF54BE"/>
    <w:rsid w:val="00E07D32"/>
    <w:rsid w:val="00E22B5F"/>
    <w:rsid w:val="00E25B5E"/>
    <w:rsid w:val="00E448F5"/>
    <w:rsid w:val="00E45D4F"/>
    <w:rsid w:val="00E508D1"/>
    <w:rsid w:val="00E8127B"/>
    <w:rsid w:val="00E93452"/>
    <w:rsid w:val="00E93698"/>
    <w:rsid w:val="00EA3955"/>
    <w:rsid w:val="00EF0824"/>
    <w:rsid w:val="00EF1726"/>
    <w:rsid w:val="00F041FC"/>
    <w:rsid w:val="00F10CCF"/>
    <w:rsid w:val="00F23425"/>
    <w:rsid w:val="00F2608C"/>
    <w:rsid w:val="00F27DB9"/>
    <w:rsid w:val="00F31E82"/>
    <w:rsid w:val="00F33FB9"/>
    <w:rsid w:val="00F40A39"/>
    <w:rsid w:val="00F46091"/>
    <w:rsid w:val="00F5302D"/>
    <w:rsid w:val="00F63C5E"/>
    <w:rsid w:val="00F91A33"/>
    <w:rsid w:val="00F92AF5"/>
    <w:rsid w:val="00F95966"/>
    <w:rsid w:val="00FA212F"/>
    <w:rsid w:val="00FB4850"/>
    <w:rsid w:val="00FB6073"/>
    <w:rsid w:val="00FC3D71"/>
    <w:rsid w:val="00FD4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AD"/>
    <w:pPr>
      <w:suppressAutoHyphens/>
    </w:pPr>
    <w:rPr>
      <w:rFonts w:ascii="Calibri" w:eastAsia="Calibri" w:hAnsi="Calibri" w:cs="Calibri"/>
      <w:lang w:eastAsia="ar-SA"/>
    </w:rPr>
  </w:style>
  <w:style w:type="paragraph" w:styleId="2">
    <w:name w:val="heading 2"/>
    <w:basedOn w:val="a"/>
    <w:next w:val="a"/>
    <w:link w:val="20"/>
    <w:qFormat/>
    <w:rsid w:val="000E3199"/>
    <w:pPr>
      <w:keepNext/>
      <w:suppressAutoHyphens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E3199"/>
    <w:pPr>
      <w:keepNext/>
      <w:suppressAutoHyphens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0AAD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CC0AAD"/>
    <w:pPr>
      <w:spacing w:after="120"/>
    </w:pPr>
  </w:style>
  <w:style w:type="character" w:customStyle="1" w:styleId="a5">
    <w:name w:val="Основной текст Знак"/>
    <w:basedOn w:val="a0"/>
    <w:link w:val="a4"/>
    <w:rsid w:val="00CC0AAD"/>
    <w:rPr>
      <w:rFonts w:ascii="Calibri" w:eastAsia="Calibri" w:hAnsi="Calibri" w:cs="Calibri"/>
      <w:lang w:eastAsia="ar-SA"/>
    </w:rPr>
  </w:style>
  <w:style w:type="paragraph" w:customStyle="1" w:styleId="1">
    <w:name w:val="Без интервала1"/>
    <w:rsid w:val="00CC0AA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rsid w:val="00CC0AA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extBoldCenter">
    <w:name w:val="TextBoldCenter"/>
    <w:basedOn w:val="a"/>
    <w:rsid w:val="00CC0AAD"/>
    <w:pPr>
      <w:autoSpaceDE w:val="0"/>
      <w:spacing w:before="283" w:after="0" w:line="100" w:lineRule="atLeas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TextBasTxt">
    <w:name w:val="TextBasTxt"/>
    <w:basedOn w:val="a"/>
    <w:rsid w:val="00CC0AAD"/>
    <w:pPr>
      <w:autoSpaceDE w:val="0"/>
      <w:spacing w:after="0" w:line="100" w:lineRule="atLeast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xtBas">
    <w:name w:val="TextBas"/>
    <w:basedOn w:val="a"/>
    <w:rsid w:val="00CC0AAD"/>
    <w:pPr>
      <w:autoSpaceDE w:val="0"/>
      <w:spacing w:after="0" w:line="100" w:lineRule="atLeas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CC0AAD"/>
    <w:pPr>
      <w:spacing w:after="0" w:line="100" w:lineRule="atLeast"/>
      <w:ind w:firstLine="567"/>
      <w:jc w:val="both"/>
    </w:pPr>
    <w:rPr>
      <w:rFonts w:ascii="Times New Roman" w:eastAsia="Times New Roman" w:hAnsi="Times New Roman"/>
      <w:sz w:val="26"/>
      <w:szCs w:val="24"/>
    </w:rPr>
  </w:style>
  <w:style w:type="paragraph" w:customStyle="1" w:styleId="10">
    <w:name w:val="Абзац списка1"/>
    <w:basedOn w:val="a"/>
    <w:rsid w:val="00CC0AAD"/>
    <w:pPr>
      <w:ind w:left="720"/>
    </w:pPr>
  </w:style>
  <w:style w:type="paragraph" w:customStyle="1" w:styleId="21">
    <w:name w:val="Без интервала2"/>
    <w:rsid w:val="00CC0AA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12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256C"/>
    <w:rPr>
      <w:rFonts w:ascii="Tahoma" w:eastAsia="Calibri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6043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9752BC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9752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F5302D"/>
    <w:pPr>
      <w:ind w:left="720"/>
      <w:contextualSpacing/>
    </w:pPr>
  </w:style>
  <w:style w:type="paragraph" w:styleId="ac">
    <w:name w:val="Body Text Indent"/>
    <w:basedOn w:val="a"/>
    <w:link w:val="ad"/>
    <w:rsid w:val="005F07F7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5F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F07F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F07F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D76D2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qFormat/>
    <w:rsid w:val="00D76D2B"/>
    <w:rPr>
      <w:b/>
      <w:bCs/>
    </w:rPr>
  </w:style>
  <w:style w:type="paragraph" w:styleId="22">
    <w:name w:val="Body Text 2"/>
    <w:basedOn w:val="a"/>
    <w:link w:val="23"/>
    <w:uiPriority w:val="99"/>
    <w:unhideWhenUsed/>
    <w:rsid w:val="000E319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0E3199"/>
    <w:rPr>
      <w:rFonts w:ascii="Calibri" w:eastAsia="Calibri" w:hAnsi="Calibri" w:cs="Calibri"/>
      <w:lang w:eastAsia="ar-SA"/>
    </w:rPr>
  </w:style>
  <w:style w:type="paragraph" w:styleId="32">
    <w:name w:val="Body Text 3"/>
    <w:basedOn w:val="a"/>
    <w:link w:val="33"/>
    <w:uiPriority w:val="99"/>
    <w:semiHidden/>
    <w:unhideWhenUsed/>
    <w:rsid w:val="000E319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0E3199"/>
    <w:rPr>
      <w:rFonts w:ascii="Calibri" w:eastAsia="Calibri" w:hAnsi="Calibri" w:cs="Calibri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0E31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31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lock Text"/>
    <w:basedOn w:val="a"/>
    <w:rsid w:val="000E3199"/>
    <w:pPr>
      <w:tabs>
        <w:tab w:val="num" w:pos="284"/>
        <w:tab w:val="num" w:pos="709"/>
      </w:tabs>
      <w:suppressAutoHyphens w:val="0"/>
      <w:spacing w:after="0" w:line="240" w:lineRule="auto"/>
      <w:ind w:left="709" w:right="-2" w:hanging="4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pple-style-span">
    <w:name w:val="apple-style-span"/>
    <w:basedOn w:val="a0"/>
    <w:rsid w:val="00C83792"/>
  </w:style>
  <w:style w:type="paragraph" w:customStyle="1" w:styleId="ConsPlusNonformat">
    <w:name w:val="ConsPlusNonformat"/>
    <w:rsid w:val="00C8379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1">
    <w:name w:val="Текст1"/>
    <w:basedOn w:val="a"/>
    <w:rsid w:val="00C8379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946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0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6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1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3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torg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rg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D440C-CBBF-4945-9D49-B2FC4D074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20</Pages>
  <Words>7080</Words>
  <Characters>40356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126</cp:revision>
  <cp:lastPrinted>2023-03-17T04:58:00Z</cp:lastPrinted>
  <dcterms:created xsi:type="dcterms:W3CDTF">2019-08-29T17:40:00Z</dcterms:created>
  <dcterms:modified xsi:type="dcterms:W3CDTF">2024-10-29T07:09:00Z</dcterms:modified>
</cp:coreProperties>
</file>